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B5C31" w14:textId="77777777" w:rsidR="007A6151" w:rsidRPr="007A6151" w:rsidRDefault="007A6151" w:rsidP="007A6151">
      <w:pPr>
        <w:jc w:val="center"/>
        <w:rPr>
          <w:rFonts w:ascii="Calibri" w:hAnsi="Calibri" w:cs="Calibri"/>
          <w:sz w:val="24"/>
          <w:szCs w:val="24"/>
          <w:vertAlign w:val="superscript"/>
        </w:rPr>
      </w:pPr>
    </w:p>
    <w:p w14:paraId="126CB732" w14:textId="77777777" w:rsidR="007A6151" w:rsidRPr="007A6151" w:rsidRDefault="007A6151" w:rsidP="007A6151">
      <w:pPr>
        <w:pStyle w:val="Bezodstpw"/>
        <w:jc w:val="center"/>
        <w:rPr>
          <w:rFonts w:ascii="Calibri" w:hAnsi="Calibri" w:cs="Calibri"/>
          <w:b/>
          <w:sz w:val="24"/>
          <w:szCs w:val="24"/>
        </w:rPr>
      </w:pPr>
      <w:r w:rsidRPr="007A6151">
        <w:rPr>
          <w:rFonts w:ascii="Calibri" w:hAnsi="Calibri" w:cs="Calibri"/>
          <w:b/>
          <w:sz w:val="24"/>
          <w:szCs w:val="24"/>
        </w:rPr>
        <w:t>PRZEDMIOTOWE ZASADY OCENIANIA</w:t>
      </w:r>
    </w:p>
    <w:p w14:paraId="6FBCA226" w14:textId="77777777" w:rsidR="007A6151" w:rsidRPr="007A6151" w:rsidRDefault="007A6151" w:rsidP="007A6151">
      <w:pPr>
        <w:pStyle w:val="Bezodstpw"/>
        <w:jc w:val="center"/>
        <w:rPr>
          <w:rFonts w:ascii="Calibri" w:hAnsi="Calibri" w:cs="Calibri"/>
          <w:b/>
          <w:sz w:val="24"/>
          <w:szCs w:val="24"/>
        </w:rPr>
      </w:pPr>
      <w:r w:rsidRPr="007A6151">
        <w:rPr>
          <w:rFonts w:ascii="Calibri" w:hAnsi="Calibri" w:cs="Calibri"/>
          <w:b/>
          <w:sz w:val="24"/>
          <w:szCs w:val="24"/>
        </w:rPr>
        <w:t>DLA KLAS IV – VIII</w:t>
      </w:r>
    </w:p>
    <w:p w14:paraId="45EA48B6" w14:textId="77777777" w:rsidR="007A6151" w:rsidRPr="007A6151" w:rsidRDefault="007A6151" w:rsidP="007A6151">
      <w:pPr>
        <w:rPr>
          <w:rFonts w:ascii="Calibri" w:hAnsi="Calibri" w:cs="Calibri"/>
          <w:sz w:val="24"/>
          <w:szCs w:val="24"/>
        </w:rPr>
      </w:pPr>
    </w:p>
    <w:p w14:paraId="47F44256" w14:textId="77777777" w:rsidR="007A6151" w:rsidRDefault="007A6151" w:rsidP="007A6151">
      <w:pPr>
        <w:jc w:val="center"/>
        <w:rPr>
          <w:rFonts w:ascii="Calibri" w:hAnsi="Calibri" w:cs="Calibri"/>
          <w:b/>
          <w:sz w:val="24"/>
          <w:szCs w:val="24"/>
        </w:rPr>
      </w:pPr>
      <w:r w:rsidRPr="007A6151">
        <w:rPr>
          <w:rFonts w:ascii="Calibri" w:hAnsi="Calibri" w:cs="Calibri"/>
          <w:b/>
          <w:sz w:val="24"/>
          <w:szCs w:val="24"/>
        </w:rPr>
        <w:t>JĘZYK ANGIELSKI</w:t>
      </w:r>
    </w:p>
    <w:p w14:paraId="0A5314FB" w14:textId="71CB0E5A" w:rsidR="00D4535B" w:rsidRPr="007A6151" w:rsidRDefault="00D4535B" w:rsidP="00D4535B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 xml:space="preserve">   JĘZYK NIEMIECKI</w:t>
      </w:r>
    </w:p>
    <w:p w14:paraId="1DCBC32C" w14:textId="77777777" w:rsidR="007A6151" w:rsidRPr="007A6151" w:rsidRDefault="007A6151" w:rsidP="007A6151">
      <w:pPr>
        <w:rPr>
          <w:rFonts w:ascii="Calibri" w:hAnsi="Calibri" w:cs="Calibri"/>
          <w:b/>
          <w:sz w:val="24"/>
          <w:szCs w:val="24"/>
        </w:rPr>
      </w:pPr>
    </w:p>
    <w:p w14:paraId="2D0B2F33" w14:textId="77777777" w:rsidR="007A6151" w:rsidRPr="007A6151" w:rsidRDefault="007A6151" w:rsidP="007A615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A6151">
        <w:rPr>
          <w:rFonts w:ascii="Calibri" w:hAnsi="Calibri" w:cs="Calibri"/>
          <w:b/>
          <w:sz w:val="24"/>
          <w:szCs w:val="24"/>
          <w:u w:val="single"/>
        </w:rPr>
        <w:t>Informacje ogólne:</w:t>
      </w:r>
    </w:p>
    <w:p w14:paraId="211E848E" w14:textId="77777777" w:rsidR="007A6151" w:rsidRPr="007A6151" w:rsidRDefault="007A6151" w:rsidP="007A6151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7A6151">
        <w:rPr>
          <w:rFonts w:ascii="Calibri" w:hAnsi="Calibri" w:cs="Calibri"/>
          <w:sz w:val="24"/>
          <w:szCs w:val="24"/>
        </w:rPr>
        <w:t xml:space="preserve">Uczeń zobowiązany jest do posiadania na lekcji zeszytu przedmiotowego, podręcznika, zeszytu ćwiczeń </w:t>
      </w:r>
    </w:p>
    <w:p w14:paraId="2AD00AF0" w14:textId="77777777" w:rsidR="007A6151" w:rsidRPr="007A6151" w:rsidRDefault="007A6151" w:rsidP="007A6151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7A6151">
        <w:rPr>
          <w:rFonts w:ascii="Calibri" w:hAnsi="Calibri" w:cs="Calibri"/>
          <w:sz w:val="24"/>
          <w:szCs w:val="24"/>
        </w:rPr>
        <w:t>Uczeń ma prawo do 3 nieprzygotowań w semestrze. Każde kolejne nieprzygotowanie skutkuje wstawieniem oceny niedostatecznej do dziennika. Nieprzygotowanie nie dotyczy zapowiedzianych wcześniej kartkówek, prac klasowych czy projektów.</w:t>
      </w:r>
    </w:p>
    <w:p w14:paraId="0A405A61" w14:textId="77777777" w:rsidR="007A6151" w:rsidRPr="007A6151" w:rsidRDefault="007A6151" w:rsidP="007A6151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7A6151">
        <w:rPr>
          <w:rFonts w:ascii="Calibri" w:hAnsi="Calibri" w:cs="Calibri"/>
          <w:sz w:val="24"/>
          <w:szCs w:val="24"/>
        </w:rPr>
        <w:t>Jeśli praca domowa nie została wykonana w terminie, uczeń odrabia ją na następną lekcję.</w:t>
      </w:r>
    </w:p>
    <w:p w14:paraId="61D7EFC3" w14:textId="77777777" w:rsidR="007A6151" w:rsidRPr="007A6151" w:rsidRDefault="007A6151" w:rsidP="007A6151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7A6151">
        <w:rPr>
          <w:rFonts w:ascii="Calibri" w:hAnsi="Calibri" w:cs="Calibri"/>
          <w:sz w:val="24"/>
          <w:szCs w:val="24"/>
        </w:rPr>
        <w:t>Znakiem plus („+’’) oceniana jest na bieżąco aktywność ucznia na lekcji. Pięć znaków „+’’ równa się ocenie bardzo dobrej.</w:t>
      </w:r>
    </w:p>
    <w:p w14:paraId="3415F258" w14:textId="77777777" w:rsidR="007A6151" w:rsidRPr="007A6151" w:rsidRDefault="007A6151" w:rsidP="007A6151">
      <w:pPr>
        <w:pStyle w:val="Akapitzlist"/>
        <w:rPr>
          <w:rFonts w:ascii="Calibri" w:hAnsi="Calibri" w:cs="Calibri"/>
          <w:sz w:val="24"/>
          <w:szCs w:val="24"/>
        </w:rPr>
      </w:pPr>
    </w:p>
    <w:p w14:paraId="48FEE007" w14:textId="77777777" w:rsidR="007A6151" w:rsidRPr="007A6151" w:rsidRDefault="007A6151" w:rsidP="007A6151">
      <w:pPr>
        <w:jc w:val="center"/>
        <w:rPr>
          <w:rFonts w:ascii="Calibri" w:hAnsi="Calibri" w:cs="Calibri"/>
          <w:b/>
          <w:sz w:val="24"/>
          <w:szCs w:val="24"/>
        </w:rPr>
      </w:pPr>
      <w:r w:rsidRPr="007A6151">
        <w:rPr>
          <w:rFonts w:ascii="Calibri" w:hAnsi="Calibri" w:cs="Calibri"/>
          <w:b/>
          <w:sz w:val="24"/>
          <w:szCs w:val="24"/>
        </w:rPr>
        <w:t>KRYTERIA OCENY POSZCZEGÓLNYCH FORM AKTYWNOŚCI</w:t>
      </w:r>
    </w:p>
    <w:p w14:paraId="74E54003" w14:textId="77777777" w:rsidR="007A6151" w:rsidRPr="007A6151" w:rsidRDefault="007A6151" w:rsidP="007A6151">
      <w:pPr>
        <w:rPr>
          <w:rFonts w:ascii="Calibri" w:hAnsi="Calibri" w:cs="Calibri"/>
          <w:b/>
          <w:sz w:val="24"/>
          <w:szCs w:val="24"/>
        </w:rPr>
      </w:pPr>
    </w:p>
    <w:p w14:paraId="19D59A45" w14:textId="77777777" w:rsidR="007A6151" w:rsidRPr="007A6151" w:rsidRDefault="007A6151" w:rsidP="007A615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A6151">
        <w:rPr>
          <w:rFonts w:ascii="Calibri" w:hAnsi="Calibri" w:cs="Calibri"/>
          <w:b/>
          <w:sz w:val="24"/>
          <w:szCs w:val="24"/>
          <w:u w:val="single"/>
        </w:rPr>
        <w:t>Ocenie podlegają następujące formy aktywności uczniów:</w:t>
      </w:r>
    </w:p>
    <w:p w14:paraId="328C0130" w14:textId="77777777" w:rsidR="007A6151" w:rsidRPr="007A6151" w:rsidRDefault="007A6151" w:rsidP="007A6151">
      <w:pPr>
        <w:rPr>
          <w:rFonts w:ascii="Calibri" w:hAnsi="Calibri" w:cs="Calibri"/>
          <w:sz w:val="24"/>
          <w:szCs w:val="24"/>
        </w:rPr>
      </w:pPr>
    </w:p>
    <w:p w14:paraId="40166A26" w14:textId="77777777" w:rsidR="007A6151" w:rsidRPr="007A6151" w:rsidRDefault="007A6151" w:rsidP="007A6151">
      <w:pPr>
        <w:pStyle w:val="Akapitzlist"/>
        <w:numPr>
          <w:ilvl w:val="0"/>
          <w:numId w:val="2"/>
        </w:numPr>
        <w:rPr>
          <w:rFonts w:ascii="Calibri" w:hAnsi="Calibri" w:cs="Calibri"/>
          <w:b/>
          <w:sz w:val="24"/>
          <w:szCs w:val="24"/>
          <w:u w:val="single"/>
        </w:rPr>
      </w:pPr>
      <w:r w:rsidRPr="007A6151">
        <w:rPr>
          <w:rFonts w:ascii="Calibri" w:hAnsi="Calibri" w:cs="Calibri"/>
          <w:b/>
          <w:sz w:val="24"/>
          <w:szCs w:val="24"/>
          <w:u w:val="single"/>
        </w:rPr>
        <w:t>PRACE PISEMNE</w:t>
      </w:r>
    </w:p>
    <w:p w14:paraId="36F31A3C" w14:textId="77777777" w:rsidR="007A6151" w:rsidRPr="007A6151" w:rsidRDefault="007A6151" w:rsidP="007A6151">
      <w:pPr>
        <w:pStyle w:val="Akapitzlist"/>
        <w:rPr>
          <w:rFonts w:ascii="Calibri" w:hAnsi="Calibri" w:cs="Calibri"/>
          <w:b/>
          <w:sz w:val="24"/>
          <w:szCs w:val="24"/>
          <w:u w:val="single"/>
        </w:rPr>
      </w:pPr>
    </w:p>
    <w:p w14:paraId="27422EE3" w14:textId="3EC1E95C" w:rsidR="007A6151" w:rsidRPr="007A6151" w:rsidRDefault="007A6151" w:rsidP="007A6151">
      <w:pPr>
        <w:pStyle w:val="Akapitzlist"/>
        <w:numPr>
          <w:ilvl w:val="0"/>
          <w:numId w:val="3"/>
        </w:numPr>
        <w:rPr>
          <w:rFonts w:ascii="Calibri" w:hAnsi="Calibri" w:cs="Calibri"/>
          <w:b/>
          <w:sz w:val="24"/>
          <w:szCs w:val="24"/>
          <w:u w:val="single"/>
        </w:rPr>
      </w:pPr>
      <w:r w:rsidRPr="007A6151">
        <w:rPr>
          <w:rFonts w:ascii="Calibri" w:hAnsi="Calibri" w:cs="Calibri"/>
          <w:b/>
          <w:sz w:val="24"/>
          <w:szCs w:val="24"/>
          <w:u w:val="single"/>
        </w:rPr>
        <w:t>PRACE KLASOWE (</w:t>
      </w:r>
      <w:r w:rsidR="004D0C90" w:rsidRPr="007A6151">
        <w:rPr>
          <w:rFonts w:ascii="Calibri" w:hAnsi="Calibri" w:cs="Calibri"/>
          <w:b/>
          <w:sz w:val="24"/>
          <w:szCs w:val="24"/>
          <w:u w:val="single"/>
        </w:rPr>
        <w:t>SPRAWDZIANY,</w:t>
      </w:r>
      <w:r w:rsidRPr="007A6151">
        <w:rPr>
          <w:rFonts w:ascii="Calibri" w:hAnsi="Calibri" w:cs="Calibri"/>
          <w:b/>
          <w:sz w:val="24"/>
          <w:szCs w:val="24"/>
          <w:u w:val="single"/>
        </w:rPr>
        <w:t xml:space="preserve"> TESTY):</w:t>
      </w:r>
    </w:p>
    <w:p w14:paraId="310D920F" w14:textId="77777777" w:rsidR="007A6151" w:rsidRPr="007A6151" w:rsidRDefault="007A6151" w:rsidP="007A6151">
      <w:pPr>
        <w:pStyle w:val="Akapitzlist"/>
        <w:rPr>
          <w:rFonts w:ascii="Calibri" w:hAnsi="Calibri" w:cs="Calibri"/>
          <w:b/>
          <w:sz w:val="24"/>
          <w:szCs w:val="24"/>
          <w:u w:val="single"/>
        </w:rPr>
      </w:pPr>
    </w:p>
    <w:p w14:paraId="70A909E3" w14:textId="77777777" w:rsidR="007A6151" w:rsidRPr="007A6151" w:rsidRDefault="007A6151" w:rsidP="007A6151">
      <w:pPr>
        <w:pStyle w:val="Akapitzlis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7A6151">
        <w:rPr>
          <w:rFonts w:ascii="Calibri" w:hAnsi="Calibri" w:cs="Calibri"/>
          <w:sz w:val="24"/>
          <w:szCs w:val="24"/>
        </w:rPr>
        <w:t xml:space="preserve">Prace klasowe zapowiadane są z przynajmniej tygodniowym wyprzedzeniem i omawiany jest ich zakres. </w:t>
      </w:r>
    </w:p>
    <w:p w14:paraId="1FED2B66" w14:textId="77777777" w:rsidR="007A6151" w:rsidRPr="007A6151" w:rsidRDefault="007A6151" w:rsidP="007A6151">
      <w:pPr>
        <w:pStyle w:val="Akapitzlis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7A6151">
        <w:rPr>
          <w:rFonts w:ascii="Calibri" w:hAnsi="Calibri" w:cs="Calibri"/>
          <w:sz w:val="24"/>
          <w:szCs w:val="24"/>
        </w:rPr>
        <w:t>Sprawdzian poprzedza lekcja powtórzeniowa.</w:t>
      </w:r>
    </w:p>
    <w:p w14:paraId="68A6AB1D" w14:textId="77777777" w:rsidR="007A6151" w:rsidRPr="007A6151" w:rsidRDefault="007A6151" w:rsidP="007A6151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7A6151">
        <w:rPr>
          <w:rFonts w:ascii="Calibri" w:hAnsi="Calibri" w:cs="Calibri"/>
          <w:sz w:val="24"/>
          <w:szCs w:val="24"/>
        </w:rPr>
        <w:t>Każdy sprawdzian, napisany na ocenę niedostateczną można poprawić w terminie ustalonym z nauczycielem (nie później jednak niż w ciągu 2 tygodni od dnia otrzymania sprawdzonej pracy).</w:t>
      </w:r>
    </w:p>
    <w:p w14:paraId="5CFF672D" w14:textId="77777777" w:rsidR="007A6151" w:rsidRPr="007A6151" w:rsidRDefault="007A6151" w:rsidP="007A6151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7A6151">
        <w:rPr>
          <w:rFonts w:ascii="Calibri" w:hAnsi="Calibri" w:cs="Calibri"/>
          <w:sz w:val="24"/>
          <w:szCs w:val="24"/>
        </w:rPr>
        <w:t>Przy wystawianiu oceny klasyfikacyjnej brana jest pod uwagę zarówno ocena pierwsza jak i ocena z poprawy sprawdzianu.</w:t>
      </w:r>
    </w:p>
    <w:p w14:paraId="4D261BEA" w14:textId="5EBEF73C" w:rsidR="007A6151" w:rsidRPr="007A6151" w:rsidRDefault="007A6151" w:rsidP="007A6151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7A6151">
        <w:rPr>
          <w:rFonts w:ascii="Calibri" w:hAnsi="Calibri" w:cs="Calibri"/>
          <w:sz w:val="24"/>
          <w:szCs w:val="24"/>
        </w:rPr>
        <w:lastRenderedPageBreak/>
        <w:t xml:space="preserve">Uczeń nieobecny na kilku ostatnich lekcjach może być zwolniony z pisania </w:t>
      </w:r>
      <w:r w:rsidR="004D0C90" w:rsidRPr="007A6151">
        <w:rPr>
          <w:rFonts w:ascii="Calibri" w:hAnsi="Calibri" w:cs="Calibri"/>
          <w:sz w:val="24"/>
          <w:szCs w:val="24"/>
        </w:rPr>
        <w:t>sprawdzianu,</w:t>
      </w:r>
      <w:r w:rsidRPr="007A6151">
        <w:rPr>
          <w:rFonts w:ascii="Calibri" w:hAnsi="Calibri" w:cs="Calibri"/>
          <w:sz w:val="24"/>
          <w:szCs w:val="24"/>
        </w:rPr>
        <w:t xml:space="preserve"> ale musi go napisać w ciągu 2 tygodni. Jeśli tego nie uczyni, otrzymuje ocenę niedostateczną.</w:t>
      </w:r>
    </w:p>
    <w:p w14:paraId="4A09AF6E" w14:textId="5A07005A" w:rsidR="007A6151" w:rsidRPr="007A6151" w:rsidRDefault="007A6151" w:rsidP="007A6151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7A6151">
        <w:rPr>
          <w:rFonts w:ascii="Calibri" w:hAnsi="Calibri" w:cs="Calibri"/>
          <w:sz w:val="24"/>
          <w:szCs w:val="24"/>
        </w:rPr>
        <w:t xml:space="preserve">Jeżeli uczeń nie będzie obecny w szkole w czasie sprawdzianu z przyczyn od niego </w:t>
      </w:r>
      <w:r w:rsidR="004D0C90" w:rsidRPr="007A6151">
        <w:rPr>
          <w:rFonts w:ascii="Calibri" w:hAnsi="Calibri" w:cs="Calibri"/>
          <w:sz w:val="24"/>
          <w:szCs w:val="24"/>
        </w:rPr>
        <w:t>niezależnych,</w:t>
      </w:r>
      <w:r w:rsidRPr="007A6151">
        <w:rPr>
          <w:rFonts w:ascii="Calibri" w:hAnsi="Calibri" w:cs="Calibri"/>
          <w:sz w:val="24"/>
          <w:szCs w:val="24"/>
        </w:rPr>
        <w:t xml:space="preserve"> to o formie jego zaliczenia (w ciągu 2 tygodni) decyduje nauczyciel. Jeżeli uczeń nie przystąpi do sprawdzianu w tym terminie, otrzymuje ocenę niedostateczną.</w:t>
      </w:r>
    </w:p>
    <w:p w14:paraId="709BFD7A" w14:textId="77777777" w:rsidR="007A6151" w:rsidRPr="007A6151" w:rsidRDefault="007A6151" w:rsidP="007A6151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7A6151">
        <w:rPr>
          <w:rFonts w:ascii="Calibri" w:hAnsi="Calibri" w:cs="Calibri"/>
          <w:sz w:val="24"/>
          <w:szCs w:val="24"/>
        </w:rPr>
        <w:t>Sprawdzone i ocenione prace klasowe uczeń otrzymuje do wglądu w terminie 14 dni od dnia napisania pracy.</w:t>
      </w:r>
    </w:p>
    <w:p w14:paraId="2B582E74" w14:textId="77777777" w:rsidR="007A6151" w:rsidRPr="007A6151" w:rsidRDefault="007A6151" w:rsidP="007A6151">
      <w:pPr>
        <w:pStyle w:val="Akapitzlist"/>
        <w:rPr>
          <w:rFonts w:ascii="Calibri" w:hAnsi="Calibri" w:cs="Calibri"/>
          <w:sz w:val="24"/>
          <w:szCs w:val="24"/>
        </w:rPr>
      </w:pPr>
    </w:p>
    <w:p w14:paraId="70FAD8CD" w14:textId="77777777" w:rsidR="007A6151" w:rsidRPr="007A6151" w:rsidRDefault="007A6151" w:rsidP="007A6151">
      <w:pPr>
        <w:pStyle w:val="Bezodstpw"/>
        <w:numPr>
          <w:ilvl w:val="0"/>
          <w:numId w:val="3"/>
        </w:numPr>
        <w:rPr>
          <w:rFonts w:ascii="Calibri" w:hAnsi="Calibri" w:cs="Calibri"/>
          <w:b/>
          <w:sz w:val="24"/>
          <w:szCs w:val="24"/>
          <w:u w:val="single"/>
        </w:rPr>
      </w:pPr>
      <w:r w:rsidRPr="007A6151">
        <w:rPr>
          <w:rFonts w:ascii="Calibri" w:hAnsi="Calibri" w:cs="Calibri"/>
          <w:b/>
          <w:sz w:val="24"/>
          <w:szCs w:val="24"/>
          <w:u w:val="single"/>
        </w:rPr>
        <w:t>KARTKÓWKI:</w:t>
      </w:r>
    </w:p>
    <w:p w14:paraId="625C274F" w14:textId="77777777" w:rsidR="007A6151" w:rsidRPr="007A6151" w:rsidRDefault="007A6151" w:rsidP="007A6151">
      <w:pPr>
        <w:pStyle w:val="Bezodstpw"/>
        <w:ind w:left="720"/>
        <w:rPr>
          <w:rFonts w:ascii="Calibri" w:hAnsi="Calibri" w:cs="Calibri"/>
          <w:b/>
          <w:sz w:val="24"/>
          <w:szCs w:val="24"/>
          <w:u w:val="single"/>
        </w:rPr>
      </w:pPr>
    </w:p>
    <w:p w14:paraId="045CDED7" w14:textId="77777777" w:rsidR="007A6151" w:rsidRPr="007A6151" w:rsidRDefault="007A6151" w:rsidP="007A6151">
      <w:pPr>
        <w:pStyle w:val="Bezodstpw"/>
        <w:ind w:left="720"/>
        <w:rPr>
          <w:rFonts w:ascii="Calibri" w:hAnsi="Calibri" w:cs="Calibri"/>
          <w:b/>
          <w:sz w:val="24"/>
          <w:szCs w:val="24"/>
          <w:u w:val="single"/>
        </w:rPr>
      </w:pPr>
    </w:p>
    <w:p w14:paraId="79DD891C" w14:textId="77777777" w:rsidR="007A6151" w:rsidRPr="007A6151" w:rsidRDefault="007A6151" w:rsidP="007A6151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7A6151">
        <w:rPr>
          <w:rFonts w:ascii="Calibri" w:hAnsi="Calibri" w:cs="Calibri"/>
          <w:sz w:val="24"/>
          <w:szCs w:val="24"/>
        </w:rPr>
        <w:t xml:space="preserve">Kartkówki nie muszą być zapowiadane i mogą obejmować materiał z 3 ostatnich lekcji.  </w:t>
      </w:r>
    </w:p>
    <w:p w14:paraId="42E2016A" w14:textId="556DA9BB" w:rsidR="007A6151" w:rsidRPr="007A6151" w:rsidRDefault="007A6151" w:rsidP="007A6151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7A6151">
        <w:rPr>
          <w:rFonts w:ascii="Calibri" w:hAnsi="Calibri" w:cs="Calibri"/>
          <w:sz w:val="24"/>
          <w:szCs w:val="24"/>
        </w:rPr>
        <w:t xml:space="preserve">Jeżeli uczeń nie będzie obecny w szkole w czasie </w:t>
      </w:r>
      <w:r w:rsidR="004D0C90" w:rsidRPr="007A6151">
        <w:rPr>
          <w:rFonts w:ascii="Calibri" w:hAnsi="Calibri" w:cs="Calibri"/>
          <w:sz w:val="24"/>
          <w:szCs w:val="24"/>
        </w:rPr>
        <w:t>kartkówki z</w:t>
      </w:r>
      <w:r w:rsidRPr="007A6151">
        <w:rPr>
          <w:rFonts w:ascii="Calibri" w:hAnsi="Calibri" w:cs="Calibri"/>
          <w:sz w:val="24"/>
          <w:szCs w:val="24"/>
        </w:rPr>
        <w:t xml:space="preserve"> przyczyn od niego </w:t>
      </w:r>
      <w:r w:rsidR="004D0C90" w:rsidRPr="007A6151">
        <w:rPr>
          <w:rFonts w:ascii="Calibri" w:hAnsi="Calibri" w:cs="Calibri"/>
          <w:sz w:val="24"/>
          <w:szCs w:val="24"/>
        </w:rPr>
        <w:t>niezależnych,</w:t>
      </w:r>
      <w:r w:rsidRPr="007A6151">
        <w:rPr>
          <w:rFonts w:ascii="Calibri" w:hAnsi="Calibri" w:cs="Calibri"/>
          <w:sz w:val="24"/>
          <w:szCs w:val="24"/>
        </w:rPr>
        <w:t xml:space="preserve"> to o formie jego zaliczenia (w ciągu tygodnia) decyduje nauczyciel. Jeżeli uczeń nie napisze kartkówki w tym terminie, otrzymuje ocenę niedostateczną.</w:t>
      </w:r>
    </w:p>
    <w:p w14:paraId="735D1E4A" w14:textId="77777777" w:rsidR="007A6151" w:rsidRPr="007A6151" w:rsidRDefault="007A6151" w:rsidP="007A6151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7A6151">
        <w:rPr>
          <w:rFonts w:ascii="Calibri" w:hAnsi="Calibri" w:cs="Calibri"/>
          <w:sz w:val="24"/>
          <w:szCs w:val="24"/>
        </w:rPr>
        <w:t xml:space="preserve"> Z wynikami kartkówek uczniowie zapoznawani są w ciągu tygodnia.</w:t>
      </w:r>
    </w:p>
    <w:p w14:paraId="565FF478" w14:textId="77777777" w:rsidR="007A6151" w:rsidRPr="007A6151" w:rsidRDefault="007A6151" w:rsidP="007A6151">
      <w:pPr>
        <w:pStyle w:val="Bezodstpw"/>
        <w:rPr>
          <w:rFonts w:ascii="Calibri" w:hAnsi="Calibri" w:cs="Calibri"/>
          <w:sz w:val="24"/>
          <w:szCs w:val="24"/>
        </w:rPr>
      </w:pPr>
    </w:p>
    <w:p w14:paraId="3A32758A" w14:textId="77777777" w:rsidR="007A6151" w:rsidRPr="007A6151" w:rsidRDefault="007A6151" w:rsidP="007A6151">
      <w:pPr>
        <w:pStyle w:val="Bezodstpw"/>
        <w:numPr>
          <w:ilvl w:val="0"/>
          <w:numId w:val="3"/>
        </w:numPr>
        <w:rPr>
          <w:rFonts w:ascii="Calibri" w:hAnsi="Calibri" w:cs="Calibri"/>
          <w:b/>
          <w:sz w:val="24"/>
          <w:szCs w:val="24"/>
          <w:u w:val="single"/>
        </w:rPr>
      </w:pPr>
      <w:r w:rsidRPr="007A6151">
        <w:rPr>
          <w:rFonts w:ascii="Calibri" w:hAnsi="Calibri" w:cs="Calibri"/>
          <w:b/>
          <w:sz w:val="24"/>
          <w:szCs w:val="24"/>
          <w:u w:val="single"/>
        </w:rPr>
        <w:t>PROJEKTY:</w:t>
      </w:r>
    </w:p>
    <w:p w14:paraId="3CD3EFB9" w14:textId="77777777" w:rsidR="007A6151" w:rsidRPr="007A6151" w:rsidRDefault="007A6151" w:rsidP="007A6151">
      <w:pPr>
        <w:pStyle w:val="Bezodstpw"/>
        <w:ind w:left="720"/>
        <w:rPr>
          <w:rFonts w:ascii="Calibri" w:hAnsi="Calibri" w:cs="Calibri"/>
          <w:b/>
          <w:sz w:val="24"/>
          <w:szCs w:val="24"/>
          <w:u w:val="single"/>
        </w:rPr>
      </w:pPr>
    </w:p>
    <w:p w14:paraId="29A055B7" w14:textId="77777777" w:rsidR="007A6151" w:rsidRPr="007A6151" w:rsidRDefault="007A6151" w:rsidP="007A6151">
      <w:pPr>
        <w:pStyle w:val="Bezodstpw"/>
        <w:ind w:left="705"/>
        <w:rPr>
          <w:rFonts w:ascii="Calibri" w:hAnsi="Calibri" w:cs="Calibri"/>
          <w:sz w:val="24"/>
          <w:szCs w:val="24"/>
        </w:rPr>
      </w:pPr>
      <w:r w:rsidRPr="007A6151">
        <w:rPr>
          <w:rFonts w:ascii="Calibri" w:hAnsi="Calibri" w:cs="Calibri"/>
          <w:sz w:val="24"/>
          <w:szCs w:val="24"/>
        </w:rPr>
        <w:t>- Przy wystawianiu oceny z projektu brane jest pod uwagę zrozumienie polecenia, zaplanowanie pracy, oryginalność wykonania, poprawność wykonania, zastosowanie posiadanej wiedzy, samodzielność, estetyka wykonania, umiejętność zbierania, porządkowania i opisywania informacji oraz prezentacja rezultatów (forma i sposób).</w:t>
      </w:r>
    </w:p>
    <w:p w14:paraId="0705083A" w14:textId="77777777" w:rsidR="007A6151" w:rsidRPr="007A6151" w:rsidRDefault="007A6151" w:rsidP="007A6151">
      <w:pPr>
        <w:pStyle w:val="Bezodstpw"/>
        <w:ind w:left="705"/>
        <w:rPr>
          <w:rFonts w:ascii="Calibri" w:hAnsi="Calibri" w:cs="Calibri"/>
          <w:sz w:val="24"/>
          <w:szCs w:val="24"/>
        </w:rPr>
      </w:pPr>
    </w:p>
    <w:p w14:paraId="67195C21" w14:textId="77777777" w:rsidR="007A6151" w:rsidRPr="007A6151" w:rsidRDefault="007A6151" w:rsidP="007A6151">
      <w:pPr>
        <w:pStyle w:val="Bezodstpw"/>
        <w:ind w:left="705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Ind w:w="705" w:type="dxa"/>
        <w:tblLook w:val="04A0" w:firstRow="1" w:lastRow="0" w:firstColumn="1" w:lastColumn="0" w:noHBand="0" w:noVBand="1"/>
      </w:tblPr>
      <w:tblGrid>
        <w:gridCol w:w="2083"/>
        <w:gridCol w:w="2099"/>
        <w:gridCol w:w="2087"/>
        <w:gridCol w:w="2088"/>
      </w:tblGrid>
      <w:tr w:rsidR="007A6151" w:rsidRPr="007A6151" w14:paraId="4A3CFF3A" w14:textId="77777777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4DA1" w14:textId="77777777" w:rsidR="007A6151" w:rsidRPr="007A6151" w:rsidRDefault="007A6151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Ocena dop.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0C0D" w14:textId="77777777" w:rsidR="007A6151" w:rsidRPr="007A6151" w:rsidRDefault="007A6151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Ocena dost.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E4482" w14:textId="77777777" w:rsidR="007A6151" w:rsidRPr="007A6151" w:rsidRDefault="007A6151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Ocena db.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1DBF" w14:textId="77777777" w:rsidR="007A6151" w:rsidRPr="007A6151" w:rsidRDefault="007A6151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Ocena bdb.</w:t>
            </w:r>
          </w:p>
        </w:tc>
      </w:tr>
      <w:tr w:rsidR="007A6151" w:rsidRPr="007A6151" w14:paraId="227E399B" w14:textId="77777777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41EB" w14:textId="77777777" w:rsidR="007A6151" w:rsidRPr="007A6151" w:rsidRDefault="007A6151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 xml:space="preserve">Projekt oparty o podstawowe słownictwo i wyrażenia. Praca w większości odtwórcza, zawierająca liczne błędy, które jednak nie zakłócają odbioru. </w:t>
            </w:r>
          </w:p>
          <w:p w14:paraId="3AA592C9" w14:textId="77777777" w:rsidR="007A6151" w:rsidRPr="007A6151" w:rsidRDefault="007A6151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0E9E" w14:textId="77777777" w:rsidR="007A6151" w:rsidRPr="007A6151" w:rsidRDefault="007A6151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Projekt zbudowany w oparciu o proste zdania. Praca zawierająca sporo błędów językowych. Widoczny większy stopień samodzielności. Ograniczone słownictwo.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CF4B" w14:textId="77777777" w:rsidR="007A6151" w:rsidRPr="007A6151" w:rsidRDefault="007A6151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Praca ciekawa, ale nie wyczerpująca tematu i możliwości leksykalnych. Zdania proste, ale w większości poprawne. Pojedyncze błędy językowe.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2884" w14:textId="77777777" w:rsidR="007A6151" w:rsidRPr="007A6151" w:rsidRDefault="007A6151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Praca bardzo interesująca, wykonana z dużą starannością. Wyczerpany temat i wykorzystane możliwości leksykalne. Użyte w pełni poprawne konstrukcje gramatyczne.</w:t>
            </w:r>
          </w:p>
        </w:tc>
      </w:tr>
    </w:tbl>
    <w:p w14:paraId="5F74A721" w14:textId="77777777" w:rsidR="007A6151" w:rsidRPr="007A6151" w:rsidRDefault="007A6151" w:rsidP="007A6151">
      <w:pPr>
        <w:pStyle w:val="Bezodstpw"/>
        <w:ind w:left="705"/>
        <w:rPr>
          <w:rFonts w:ascii="Calibri" w:hAnsi="Calibri" w:cs="Calibri"/>
          <w:sz w:val="24"/>
          <w:szCs w:val="24"/>
        </w:rPr>
      </w:pPr>
    </w:p>
    <w:p w14:paraId="193C8331" w14:textId="77777777" w:rsidR="007A6151" w:rsidRPr="007A6151" w:rsidRDefault="007A6151" w:rsidP="007A6151">
      <w:pPr>
        <w:pStyle w:val="Bezodstpw"/>
        <w:rPr>
          <w:rFonts w:ascii="Calibri" w:hAnsi="Calibri" w:cs="Calibri"/>
          <w:sz w:val="24"/>
          <w:szCs w:val="24"/>
        </w:rPr>
      </w:pPr>
      <w:r w:rsidRPr="007A6151">
        <w:rPr>
          <w:rFonts w:ascii="Calibri" w:hAnsi="Calibri" w:cs="Calibri"/>
          <w:sz w:val="24"/>
          <w:szCs w:val="24"/>
        </w:rPr>
        <w:t>Ocenę niedostateczną z projektu uzyskuje uczeń, który nie zrealizował tematu bądź jego praca zawiera błędy całkowicie zakłócające komunikację.</w:t>
      </w:r>
    </w:p>
    <w:p w14:paraId="4181BF59" w14:textId="77777777" w:rsidR="007A6151" w:rsidRPr="007A6151" w:rsidRDefault="007A6151" w:rsidP="007A6151">
      <w:pPr>
        <w:pStyle w:val="Bezodstpw"/>
        <w:rPr>
          <w:rFonts w:ascii="Calibri" w:hAnsi="Calibri" w:cs="Calibri"/>
          <w:sz w:val="24"/>
          <w:szCs w:val="24"/>
        </w:rPr>
      </w:pPr>
    </w:p>
    <w:p w14:paraId="29969D4A" w14:textId="77777777" w:rsidR="007A6151" w:rsidRPr="007A6151" w:rsidRDefault="007A6151" w:rsidP="007A6151">
      <w:pPr>
        <w:pStyle w:val="Bezodstpw"/>
        <w:rPr>
          <w:rFonts w:ascii="Calibri" w:hAnsi="Calibri" w:cs="Calibri"/>
          <w:sz w:val="24"/>
          <w:szCs w:val="24"/>
        </w:rPr>
      </w:pPr>
      <w:r w:rsidRPr="007A6151">
        <w:rPr>
          <w:rFonts w:ascii="Calibri" w:hAnsi="Calibri" w:cs="Calibri"/>
          <w:sz w:val="24"/>
          <w:szCs w:val="24"/>
        </w:rPr>
        <w:t>Ocenę celującą z projektu uzyskuje uczeń, który bezbłędnie wykonał pracę, rozwinął temat, dołączył staranną oprawę plastyczną i zaprezentował projekt klasie.</w:t>
      </w:r>
    </w:p>
    <w:p w14:paraId="121CDF33" w14:textId="77777777" w:rsidR="007A6151" w:rsidRPr="007A6151" w:rsidRDefault="007A6151" w:rsidP="007A6151">
      <w:pPr>
        <w:pStyle w:val="Bezodstpw"/>
        <w:rPr>
          <w:rFonts w:ascii="Calibri" w:hAnsi="Calibri" w:cs="Calibri"/>
          <w:sz w:val="24"/>
          <w:szCs w:val="24"/>
        </w:rPr>
      </w:pPr>
    </w:p>
    <w:p w14:paraId="78AB6DA8" w14:textId="77777777" w:rsidR="007A6151" w:rsidRPr="007A6151" w:rsidRDefault="007A6151" w:rsidP="007A6151">
      <w:pPr>
        <w:pStyle w:val="Bezodstpw"/>
        <w:rPr>
          <w:rFonts w:ascii="Calibri" w:hAnsi="Calibri" w:cs="Calibri"/>
          <w:b/>
          <w:sz w:val="24"/>
          <w:szCs w:val="24"/>
          <w:u w:val="single"/>
        </w:rPr>
      </w:pPr>
    </w:p>
    <w:p w14:paraId="639AC6D5" w14:textId="77777777" w:rsidR="007A6151" w:rsidRPr="007A6151" w:rsidRDefault="007A6151" w:rsidP="007A6151">
      <w:pPr>
        <w:pStyle w:val="Akapitzlist"/>
        <w:numPr>
          <w:ilvl w:val="0"/>
          <w:numId w:val="2"/>
        </w:numPr>
        <w:rPr>
          <w:rFonts w:ascii="Calibri" w:hAnsi="Calibri" w:cs="Calibri"/>
          <w:b/>
          <w:sz w:val="24"/>
          <w:szCs w:val="24"/>
          <w:u w:val="single"/>
        </w:rPr>
      </w:pPr>
      <w:r w:rsidRPr="007A6151">
        <w:rPr>
          <w:rFonts w:ascii="Calibri" w:hAnsi="Calibri" w:cs="Calibri"/>
          <w:b/>
          <w:sz w:val="24"/>
          <w:szCs w:val="24"/>
          <w:u w:val="single"/>
        </w:rPr>
        <w:t>ODPOWIEDZI USTNE</w:t>
      </w:r>
    </w:p>
    <w:p w14:paraId="43CABC82" w14:textId="77777777" w:rsidR="007A6151" w:rsidRPr="007A6151" w:rsidRDefault="007A6151" w:rsidP="007A6151">
      <w:pPr>
        <w:pStyle w:val="Akapitzlist"/>
        <w:numPr>
          <w:ilvl w:val="0"/>
          <w:numId w:val="2"/>
        </w:numPr>
        <w:rPr>
          <w:rFonts w:ascii="Calibri" w:hAnsi="Calibri" w:cs="Calibri"/>
          <w:b/>
          <w:sz w:val="24"/>
          <w:szCs w:val="24"/>
          <w:u w:val="single"/>
        </w:rPr>
      </w:pPr>
      <w:r w:rsidRPr="007A6151">
        <w:rPr>
          <w:rFonts w:ascii="Calibri" w:hAnsi="Calibri" w:cs="Calibri"/>
          <w:b/>
          <w:sz w:val="24"/>
          <w:szCs w:val="24"/>
          <w:u w:val="single"/>
        </w:rPr>
        <w:t>CZYTANIE</w:t>
      </w:r>
    </w:p>
    <w:p w14:paraId="53AEACFA" w14:textId="77777777" w:rsidR="007A6151" w:rsidRPr="007A6151" w:rsidRDefault="007A6151" w:rsidP="007A6151">
      <w:pPr>
        <w:pStyle w:val="Akapitzlist"/>
        <w:numPr>
          <w:ilvl w:val="0"/>
          <w:numId w:val="2"/>
        </w:numPr>
        <w:rPr>
          <w:rFonts w:ascii="Calibri" w:hAnsi="Calibri" w:cs="Calibri"/>
          <w:b/>
          <w:sz w:val="24"/>
          <w:szCs w:val="24"/>
          <w:u w:val="single"/>
        </w:rPr>
      </w:pPr>
      <w:r w:rsidRPr="007A6151">
        <w:rPr>
          <w:rFonts w:ascii="Calibri" w:hAnsi="Calibri" w:cs="Calibri"/>
          <w:b/>
          <w:sz w:val="24"/>
          <w:szCs w:val="24"/>
          <w:u w:val="single"/>
        </w:rPr>
        <w:t>PRACE DOMOWE</w:t>
      </w:r>
    </w:p>
    <w:p w14:paraId="6F2EE648" w14:textId="77777777" w:rsidR="007A6151" w:rsidRPr="007A6151" w:rsidRDefault="007A6151" w:rsidP="007A6151">
      <w:pPr>
        <w:pStyle w:val="Akapitzlist"/>
        <w:numPr>
          <w:ilvl w:val="0"/>
          <w:numId w:val="2"/>
        </w:numPr>
        <w:rPr>
          <w:rFonts w:ascii="Calibri" w:hAnsi="Calibri" w:cs="Calibri"/>
          <w:b/>
          <w:sz w:val="24"/>
          <w:szCs w:val="24"/>
          <w:u w:val="single"/>
        </w:rPr>
      </w:pPr>
      <w:r w:rsidRPr="007A6151">
        <w:rPr>
          <w:rFonts w:ascii="Calibri" w:hAnsi="Calibri" w:cs="Calibri"/>
          <w:b/>
          <w:sz w:val="24"/>
          <w:szCs w:val="24"/>
          <w:u w:val="single"/>
        </w:rPr>
        <w:t>PRACA NA LEKCJI (AKTYWNOŚĆ)</w:t>
      </w:r>
    </w:p>
    <w:p w14:paraId="754554D6" w14:textId="77777777" w:rsidR="007A6151" w:rsidRPr="007A6151" w:rsidRDefault="007A6151" w:rsidP="007A6151">
      <w:pPr>
        <w:pStyle w:val="Akapitzlist"/>
        <w:numPr>
          <w:ilvl w:val="0"/>
          <w:numId w:val="2"/>
        </w:numPr>
        <w:rPr>
          <w:rFonts w:ascii="Calibri" w:hAnsi="Calibri" w:cs="Calibri"/>
          <w:b/>
          <w:sz w:val="24"/>
          <w:szCs w:val="24"/>
          <w:u w:val="single"/>
        </w:rPr>
      </w:pPr>
      <w:r w:rsidRPr="007A6151">
        <w:rPr>
          <w:rFonts w:ascii="Calibri" w:hAnsi="Calibri" w:cs="Calibri"/>
          <w:b/>
          <w:sz w:val="24"/>
          <w:szCs w:val="24"/>
          <w:u w:val="single"/>
        </w:rPr>
        <w:t>ZESZYT ĆWICZEŃ</w:t>
      </w:r>
    </w:p>
    <w:p w14:paraId="7FD4792B" w14:textId="77777777" w:rsidR="007A6151" w:rsidRPr="007A6151" w:rsidRDefault="007A6151" w:rsidP="007A6151">
      <w:pPr>
        <w:pStyle w:val="Akapitzlist"/>
        <w:numPr>
          <w:ilvl w:val="0"/>
          <w:numId w:val="2"/>
        </w:numPr>
        <w:rPr>
          <w:rFonts w:ascii="Calibri" w:hAnsi="Calibri" w:cs="Calibri"/>
          <w:b/>
          <w:sz w:val="24"/>
          <w:szCs w:val="24"/>
          <w:u w:val="single"/>
        </w:rPr>
      </w:pPr>
      <w:r w:rsidRPr="007A6151">
        <w:rPr>
          <w:rFonts w:ascii="Calibri" w:hAnsi="Calibri" w:cs="Calibri"/>
          <w:b/>
          <w:sz w:val="24"/>
          <w:szCs w:val="24"/>
          <w:u w:val="single"/>
        </w:rPr>
        <w:t>ZESZYT PRZEDMIOTOWY</w:t>
      </w:r>
    </w:p>
    <w:p w14:paraId="15396853" w14:textId="77777777" w:rsidR="007A6151" w:rsidRPr="007A6151" w:rsidRDefault="007A6151" w:rsidP="007A6151">
      <w:pPr>
        <w:pStyle w:val="Akapitzlist"/>
        <w:numPr>
          <w:ilvl w:val="0"/>
          <w:numId w:val="2"/>
        </w:numPr>
        <w:rPr>
          <w:rFonts w:ascii="Calibri" w:hAnsi="Calibri" w:cs="Calibri"/>
          <w:b/>
          <w:sz w:val="24"/>
          <w:szCs w:val="24"/>
          <w:u w:val="single"/>
        </w:rPr>
      </w:pPr>
      <w:r w:rsidRPr="007A6151">
        <w:rPr>
          <w:rFonts w:ascii="Calibri" w:hAnsi="Calibri" w:cs="Calibri"/>
          <w:b/>
          <w:sz w:val="24"/>
          <w:szCs w:val="24"/>
          <w:u w:val="single"/>
        </w:rPr>
        <w:t>UDZIAŁ W KONKURSACH</w:t>
      </w:r>
    </w:p>
    <w:p w14:paraId="5663FBD0" w14:textId="77777777" w:rsidR="007A6151" w:rsidRPr="007A6151" w:rsidRDefault="007A6151" w:rsidP="007A6151">
      <w:pPr>
        <w:pStyle w:val="Akapitzlist"/>
        <w:numPr>
          <w:ilvl w:val="0"/>
          <w:numId w:val="2"/>
        </w:numPr>
        <w:rPr>
          <w:rFonts w:ascii="Calibri" w:hAnsi="Calibri" w:cs="Calibri"/>
          <w:b/>
          <w:sz w:val="24"/>
          <w:szCs w:val="24"/>
          <w:u w:val="single"/>
        </w:rPr>
      </w:pPr>
      <w:r w:rsidRPr="007A6151">
        <w:rPr>
          <w:rFonts w:ascii="Calibri" w:hAnsi="Calibri" w:cs="Calibri"/>
          <w:b/>
          <w:sz w:val="24"/>
          <w:szCs w:val="24"/>
          <w:u w:val="single"/>
        </w:rPr>
        <w:t>TESTY KOMPETENCJI</w:t>
      </w:r>
    </w:p>
    <w:p w14:paraId="54C0353A" w14:textId="77777777" w:rsidR="007A6151" w:rsidRPr="007A6151" w:rsidRDefault="007A6151" w:rsidP="007A6151">
      <w:pPr>
        <w:ind w:left="360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6CC6C3AA" w14:textId="77777777" w:rsidR="007A6151" w:rsidRPr="007A6151" w:rsidRDefault="007A6151" w:rsidP="007A615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A6151">
        <w:rPr>
          <w:rFonts w:ascii="Calibri" w:hAnsi="Calibri" w:cs="Calibri"/>
          <w:b/>
          <w:sz w:val="24"/>
          <w:szCs w:val="24"/>
          <w:u w:val="single"/>
        </w:rPr>
        <w:t>Obowiązująca skala ocen na sprawdzianie:</w:t>
      </w:r>
    </w:p>
    <w:p w14:paraId="204D498B" w14:textId="77777777" w:rsidR="007A6151" w:rsidRPr="007A6151" w:rsidRDefault="007A6151" w:rsidP="007A6151">
      <w:pPr>
        <w:pStyle w:val="Akapitzlist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7A6151">
        <w:rPr>
          <w:rFonts w:ascii="Calibri" w:hAnsi="Calibri" w:cs="Calibri"/>
          <w:b/>
          <w:sz w:val="24"/>
          <w:szCs w:val="24"/>
        </w:rPr>
        <w:t>98% - 100 % -</w:t>
      </w:r>
      <w:r w:rsidRPr="007A6151">
        <w:rPr>
          <w:rFonts w:ascii="Calibri" w:hAnsi="Calibri" w:cs="Calibri"/>
          <w:sz w:val="24"/>
          <w:szCs w:val="24"/>
        </w:rPr>
        <w:t>ocena celująca</w:t>
      </w:r>
    </w:p>
    <w:p w14:paraId="500B2BD7" w14:textId="643DC3BE" w:rsidR="007A6151" w:rsidRPr="007A6151" w:rsidRDefault="007A6151" w:rsidP="007A6151">
      <w:pPr>
        <w:pStyle w:val="Akapitzlist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7A6151">
        <w:rPr>
          <w:rFonts w:ascii="Calibri" w:hAnsi="Calibri" w:cs="Calibri"/>
          <w:b/>
          <w:sz w:val="24"/>
          <w:szCs w:val="24"/>
        </w:rPr>
        <w:t>91% - 97</w:t>
      </w:r>
      <w:r w:rsidR="004D0C90" w:rsidRPr="007A6151">
        <w:rPr>
          <w:rFonts w:ascii="Calibri" w:hAnsi="Calibri" w:cs="Calibri"/>
          <w:b/>
          <w:sz w:val="24"/>
          <w:szCs w:val="24"/>
        </w:rPr>
        <w:t>%</w:t>
      </w:r>
      <w:r w:rsidR="004D0C90" w:rsidRPr="007A6151">
        <w:rPr>
          <w:rFonts w:ascii="Calibri" w:hAnsi="Calibri" w:cs="Calibri"/>
          <w:sz w:val="24"/>
          <w:szCs w:val="24"/>
        </w:rPr>
        <w:t xml:space="preserve"> -</w:t>
      </w:r>
      <w:r w:rsidRPr="007A6151">
        <w:rPr>
          <w:rFonts w:ascii="Calibri" w:hAnsi="Calibri" w:cs="Calibri"/>
          <w:sz w:val="24"/>
          <w:szCs w:val="24"/>
        </w:rPr>
        <w:t xml:space="preserve"> ocena bardzo dobra</w:t>
      </w:r>
    </w:p>
    <w:p w14:paraId="579DC8D8" w14:textId="77777777" w:rsidR="007A6151" w:rsidRPr="007A6151" w:rsidRDefault="007A6151" w:rsidP="007A6151">
      <w:pPr>
        <w:pStyle w:val="Akapitzlist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7A6151">
        <w:rPr>
          <w:rFonts w:ascii="Calibri" w:hAnsi="Calibri" w:cs="Calibri"/>
          <w:b/>
          <w:sz w:val="24"/>
          <w:szCs w:val="24"/>
        </w:rPr>
        <w:t xml:space="preserve">76% - 90% </w:t>
      </w:r>
      <w:r w:rsidRPr="007A6151">
        <w:rPr>
          <w:rFonts w:ascii="Calibri" w:hAnsi="Calibri" w:cs="Calibri"/>
          <w:sz w:val="24"/>
          <w:szCs w:val="24"/>
        </w:rPr>
        <w:t>- ocena dobra</w:t>
      </w:r>
    </w:p>
    <w:p w14:paraId="5B2EFC54" w14:textId="77777777" w:rsidR="007A6151" w:rsidRPr="007A6151" w:rsidRDefault="007A6151" w:rsidP="007A6151">
      <w:pPr>
        <w:pStyle w:val="Akapitzlist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7A6151">
        <w:rPr>
          <w:rFonts w:ascii="Calibri" w:hAnsi="Calibri" w:cs="Calibri"/>
          <w:b/>
          <w:sz w:val="24"/>
          <w:szCs w:val="24"/>
        </w:rPr>
        <w:t xml:space="preserve">51% - 75% </w:t>
      </w:r>
      <w:r w:rsidRPr="007A6151">
        <w:rPr>
          <w:rFonts w:ascii="Calibri" w:hAnsi="Calibri" w:cs="Calibri"/>
          <w:sz w:val="24"/>
          <w:szCs w:val="24"/>
        </w:rPr>
        <w:t>- ocena dostateczna</w:t>
      </w:r>
    </w:p>
    <w:p w14:paraId="34931801" w14:textId="77777777" w:rsidR="007A6151" w:rsidRPr="007A6151" w:rsidRDefault="007A6151" w:rsidP="007A6151">
      <w:pPr>
        <w:pStyle w:val="Akapitzlist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7A6151">
        <w:rPr>
          <w:rFonts w:ascii="Calibri" w:hAnsi="Calibri" w:cs="Calibri"/>
          <w:b/>
          <w:sz w:val="24"/>
          <w:szCs w:val="24"/>
        </w:rPr>
        <w:t xml:space="preserve">33% - 50% </w:t>
      </w:r>
      <w:r w:rsidRPr="007A6151">
        <w:rPr>
          <w:rFonts w:ascii="Calibri" w:hAnsi="Calibri" w:cs="Calibri"/>
          <w:sz w:val="24"/>
          <w:szCs w:val="24"/>
        </w:rPr>
        <w:t>- ocena dopuszczająca</w:t>
      </w:r>
    </w:p>
    <w:p w14:paraId="0A0CB103" w14:textId="7CD10540" w:rsidR="007A6151" w:rsidRPr="007A6151" w:rsidRDefault="007A6151" w:rsidP="007A6151">
      <w:pPr>
        <w:pStyle w:val="Akapitzlist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7A6151">
        <w:rPr>
          <w:rFonts w:ascii="Calibri" w:hAnsi="Calibri" w:cs="Calibri"/>
          <w:b/>
          <w:sz w:val="24"/>
          <w:szCs w:val="24"/>
        </w:rPr>
        <w:t>0% - 32</w:t>
      </w:r>
      <w:r w:rsidR="004D0C90" w:rsidRPr="007A6151">
        <w:rPr>
          <w:rFonts w:ascii="Calibri" w:hAnsi="Calibri" w:cs="Calibri"/>
          <w:b/>
          <w:sz w:val="24"/>
          <w:szCs w:val="24"/>
        </w:rPr>
        <w:t xml:space="preserve">% </w:t>
      </w:r>
      <w:r w:rsidR="004D0C90" w:rsidRPr="007A6151">
        <w:rPr>
          <w:rFonts w:ascii="Calibri" w:hAnsi="Calibri" w:cs="Calibri"/>
          <w:sz w:val="24"/>
          <w:szCs w:val="24"/>
        </w:rPr>
        <w:t>-</w:t>
      </w:r>
      <w:r w:rsidRPr="007A6151">
        <w:rPr>
          <w:rFonts w:ascii="Calibri" w:hAnsi="Calibri" w:cs="Calibri"/>
          <w:sz w:val="24"/>
          <w:szCs w:val="24"/>
        </w:rPr>
        <w:t xml:space="preserve"> ocena niedostateczna</w:t>
      </w:r>
    </w:p>
    <w:p w14:paraId="7702D9B9" w14:textId="282B6CE2" w:rsidR="007A6151" w:rsidRPr="007A6151" w:rsidRDefault="007A6151" w:rsidP="007A6151">
      <w:pPr>
        <w:rPr>
          <w:rFonts w:ascii="Calibri" w:hAnsi="Calibri" w:cs="Calibri"/>
          <w:sz w:val="24"/>
          <w:szCs w:val="24"/>
        </w:rPr>
      </w:pPr>
      <w:r w:rsidRPr="007A6151">
        <w:rPr>
          <w:rFonts w:ascii="Calibri" w:hAnsi="Calibri" w:cs="Calibri"/>
          <w:sz w:val="24"/>
          <w:szCs w:val="24"/>
        </w:rPr>
        <w:t>Dodawanie „+’’ do oceny cząstkowej (w skali 1 – 5) ma mieć funkcję motywacyjną dla ucznia.</w:t>
      </w:r>
    </w:p>
    <w:p w14:paraId="77FA1670" w14:textId="77777777" w:rsidR="007A6151" w:rsidRPr="007A6151" w:rsidRDefault="007A6151" w:rsidP="007A6151">
      <w:pPr>
        <w:rPr>
          <w:rFonts w:ascii="Calibri" w:hAnsi="Calibri" w:cs="Calibri"/>
          <w:sz w:val="24"/>
          <w:szCs w:val="24"/>
        </w:rPr>
      </w:pPr>
    </w:p>
    <w:p w14:paraId="503BC6D0" w14:textId="77777777" w:rsidR="007A6151" w:rsidRPr="007A6151" w:rsidRDefault="007A6151" w:rsidP="007A6151">
      <w:pPr>
        <w:ind w:left="1080"/>
        <w:jc w:val="center"/>
        <w:rPr>
          <w:rFonts w:ascii="Calibri" w:hAnsi="Calibri" w:cs="Calibri"/>
          <w:b/>
          <w:sz w:val="24"/>
          <w:szCs w:val="24"/>
        </w:rPr>
      </w:pPr>
      <w:r w:rsidRPr="007A6151">
        <w:rPr>
          <w:rFonts w:ascii="Calibri" w:hAnsi="Calibri" w:cs="Calibri"/>
          <w:b/>
          <w:sz w:val="24"/>
          <w:szCs w:val="24"/>
        </w:rPr>
        <w:t>OGÓLNE KRYTERIA OCENIANIA</w:t>
      </w:r>
    </w:p>
    <w:p w14:paraId="20470AC8" w14:textId="77777777" w:rsidR="007A6151" w:rsidRPr="007A6151" w:rsidRDefault="007A6151" w:rsidP="007A6151">
      <w:pPr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Ind w:w="-92" w:type="dxa"/>
        <w:tblLayout w:type="fixed"/>
        <w:tblLook w:val="04A0" w:firstRow="1" w:lastRow="0" w:firstColumn="1" w:lastColumn="0" w:noHBand="0" w:noVBand="1"/>
      </w:tblPr>
      <w:tblGrid>
        <w:gridCol w:w="2069"/>
        <w:gridCol w:w="7691"/>
      </w:tblGrid>
      <w:tr w:rsidR="007A6151" w:rsidRPr="007A6151" w14:paraId="6295F1EA" w14:textId="77777777">
        <w:trPr>
          <w:trHeight w:val="418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755FBD" w14:textId="77777777" w:rsidR="007A6151" w:rsidRPr="007A6151" w:rsidRDefault="007A615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A6151">
              <w:rPr>
                <w:rFonts w:ascii="Calibri" w:hAnsi="Calibri" w:cs="Calibri"/>
                <w:b/>
                <w:sz w:val="24"/>
                <w:szCs w:val="24"/>
              </w:rPr>
              <w:t>OCENA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C1A3" w14:textId="77777777" w:rsidR="007A6151" w:rsidRPr="007A6151" w:rsidRDefault="007A615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A6151">
              <w:rPr>
                <w:rFonts w:ascii="Calibri" w:hAnsi="Calibri" w:cs="Calibri"/>
                <w:b/>
                <w:sz w:val="24"/>
                <w:szCs w:val="24"/>
              </w:rPr>
              <w:t>WYMAGANIA</w:t>
            </w:r>
          </w:p>
          <w:p w14:paraId="5C9F33E0" w14:textId="77777777" w:rsidR="007A6151" w:rsidRPr="007A6151" w:rsidRDefault="007A615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A6151" w:rsidRPr="007A6151" w14:paraId="02853F56" w14:textId="77777777">
        <w:trPr>
          <w:trHeight w:val="2402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6E7A2C" w14:textId="77777777" w:rsidR="007A6151" w:rsidRPr="007A6151" w:rsidRDefault="007A615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251AD80" w14:textId="77777777" w:rsidR="007A6151" w:rsidRPr="007A6151" w:rsidRDefault="007A615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279ADDE" w14:textId="77777777" w:rsidR="007A6151" w:rsidRPr="007A6151" w:rsidRDefault="007A615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10FD120" w14:textId="77777777" w:rsidR="007A6151" w:rsidRPr="007A6151" w:rsidRDefault="007A615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6D6A14D" w14:textId="77777777" w:rsidR="007A6151" w:rsidRPr="007A6151" w:rsidRDefault="007A615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2F6D74B" w14:textId="77777777" w:rsidR="007A6151" w:rsidRPr="007A6151" w:rsidRDefault="007A615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2AE4DA9" w14:textId="77777777" w:rsidR="007A6151" w:rsidRPr="007A6151" w:rsidRDefault="007A615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A6151">
              <w:rPr>
                <w:rFonts w:ascii="Calibri" w:hAnsi="Calibri" w:cs="Calibri"/>
                <w:b/>
                <w:sz w:val="24"/>
                <w:szCs w:val="24"/>
              </w:rPr>
              <w:t>Celujący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1812" w14:textId="77777777" w:rsidR="007A6151" w:rsidRPr="007A6151" w:rsidRDefault="007A6151">
            <w:pPr>
              <w:numPr>
                <w:ilvl w:val="0"/>
                <w:numId w:val="6"/>
              </w:numPr>
              <w:tabs>
                <w:tab w:val="left" w:pos="720"/>
              </w:tabs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lastRenderedPageBreak/>
              <w:t>Uczeń</w:t>
            </w:r>
          </w:p>
          <w:p w14:paraId="0D3655EA" w14:textId="77777777" w:rsidR="007A6151" w:rsidRPr="007A6151" w:rsidRDefault="007A6151">
            <w:pPr>
              <w:numPr>
                <w:ilvl w:val="1"/>
                <w:numId w:val="6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posiada wiadomości i umiejętności w znacznym stopniu wybiegające poza zakres materiału obowiązujący w danej klasie;</w:t>
            </w:r>
          </w:p>
          <w:p w14:paraId="788AB0A5" w14:textId="77777777" w:rsidR="007A6151" w:rsidRPr="007A6151" w:rsidRDefault="007A6151">
            <w:pPr>
              <w:numPr>
                <w:ilvl w:val="1"/>
                <w:numId w:val="6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samodzielnie i twórczo rozwija własne uzdolnienia;</w:t>
            </w:r>
          </w:p>
          <w:p w14:paraId="7BA7A472" w14:textId="77777777" w:rsidR="007A6151" w:rsidRPr="007A6151" w:rsidRDefault="007A6151">
            <w:pPr>
              <w:numPr>
                <w:ilvl w:val="1"/>
                <w:numId w:val="6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lastRenderedPageBreak/>
              <w:t>potrafi wykorzystać obowiązujące na danym poziomie struktury leksykalne i gramatyczne w sposób bezbłędny, wzbogacając swoje wypowiedzi dodatkowymi elementami;</w:t>
            </w:r>
          </w:p>
          <w:p w14:paraId="695CA904" w14:textId="77777777" w:rsidR="007A6151" w:rsidRPr="007A6151" w:rsidRDefault="007A6151">
            <w:pPr>
              <w:numPr>
                <w:ilvl w:val="1"/>
                <w:numId w:val="6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potrafi formułować dłuższe, płynne i spójne wypowiedzi na określone tematy;</w:t>
            </w:r>
          </w:p>
          <w:p w14:paraId="22CCE52F" w14:textId="77777777" w:rsidR="007A6151" w:rsidRPr="007A6151" w:rsidRDefault="007A6151">
            <w:pPr>
              <w:numPr>
                <w:ilvl w:val="1"/>
                <w:numId w:val="6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rozumie proste wypowiedzi wypowiadane przez rodzimych użytkowników języka;</w:t>
            </w:r>
          </w:p>
          <w:p w14:paraId="2980F0AD" w14:textId="77777777" w:rsidR="007A6151" w:rsidRPr="007A6151" w:rsidRDefault="007A6151">
            <w:pPr>
              <w:numPr>
                <w:ilvl w:val="1"/>
                <w:numId w:val="6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domyśla się kontekstu znaczenia nieznanych słów;</w:t>
            </w:r>
          </w:p>
          <w:p w14:paraId="529DE3F4" w14:textId="77777777" w:rsidR="007A6151" w:rsidRPr="007A6151" w:rsidRDefault="007A6151">
            <w:pPr>
              <w:numPr>
                <w:ilvl w:val="1"/>
                <w:numId w:val="6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czyta ze zrozumieniem różnorodne teksty z życia codziennego i z prasy młodzieżowej;</w:t>
            </w:r>
          </w:p>
          <w:p w14:paraId="0E3EEFF2" w14:textId="77777777" w:rsidR="007A6151" w:rsidRPr="007A6151" w:rsidRDefault="007A6151">
            <w:pPr>
              <w:numPr>
                <w:ilvl w:val="1"/>
                <w:numId w:val="6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pisze spójny i dobrze zorganizowany tekst zawierając wszystkie istotne punkty, nie popełniając błędów i stosując prawidłową interpunkcję;</w:t>
            </w:r>
          </w:p>
          <w:p w14:paraId="1F87C466" w14:textId="77777777" w:rsidR="007A6151" w:rsidRPr="007A6151" w:rsidRDefault="007A6151">
            <w:pPr>
              <w:numPr>
                <w:ilvl w:val="1"/>
                <w:numId w:val="6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estetycznie i systematycznie prowadzi zeszyt przedmiotowy, zeszyt ćwiczeń (lub inne pomoce jak np. zeszyt do lektur);</w:t>
            </w:r>
          </w:p>
          <w:p w14:paraId="36863A59" w14:textId="77777777" w:rsidR="007A6151" w:rsidRPr="007A6151" w:rsidRDefault="007A6151">
            <w:pPr>
              <w:numPr>
                <w:ilvl w:val="1"/>
                <w:numId w:val="6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na sprawdzianach wykonuje dodatkowe zadania o większym stopniu trudności.</w:t>
            </w:r>
          </w:p>
          <w:p w14:paraId="56793223" w14:textId="77777777" w:rsidR="007A6151" w:rsidRPr="007A6151" w:rsidRDefault="007A615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A6151" w:rsidRPr="007A6151" w14:paraId="6485107A" w14:textId="77777777">
        <w:trPr>
          <w:trHeight w:val="7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DB78D1" w14:textId="77777777" w:rsidR="007A6151" w:rsidRPr="007A6151" w:rsidRDefault="007A615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AB6DB13" w14:textId="77777777" w:rsidR="007A6151" w:rsidRPr="007A6151" w:rsidRDefault="007A615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3FF16A8" w14:textId="77777777" w:rsidR="007A6151" w:rsidRPr="007A6151" w:rsidRDefault="007A615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C15120F" w14:textId="77777777" w:rsidR="007A6151" w:rsidRPr="007A6151" w:rsidRDefault="007A615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F6299FF" w14:textId="77777777" w:rsidR="007A6151" w:rsidRPr="007A6151" w:rsidRDefault="007A615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4BAAF98" w14:textId="77777777" w:rsidR="007A6151" w:rsidRPr="007A6151" w:rsidRDefault="007A615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8EF19AE" w14:textId="77777777" w:rsidR="007A6151" w:rsidRPr="007A6151" w:rsidRDefault="007A615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A6151">
              <w:rPr>
                <w:rFonts w:ascii="Calibri" w:hAnsi="Calibri" w:cs="Calibri"/>
                <w:b/>
                <w:sz w:val="24"/>
                <w:szCs w:val="24"/>
              </w:rPr>
              <w:t>Bardzo dobry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922A6" w14:textId="77777777" w:rsidR="007A6151" w:rsidRPr="007A6151" w:rsidRDefault="007A6151">
            <w:pPr>
              <w:numPr>
                <w:ilvl w:val="0"/>
                <w:numId w:val="7"/>
              </w:numPr>
              <w:tabs>
                <w:tab w:val="left" w:pos="720"/>
              </w:tabs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Uczeń potrafi:</w:t>
            </w:r>
          </w:p>
          <w:p w14:paraId="6472E649" w14:textId="77777777" w:rsidR="007A6151" w:rsidRPr="007A6151" w:rsidRDefault="007A6151">
            <w:pPr>
              <w:numPr>
                <w:ilvl w:val="1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poprawnie operować poznanymi strukturami gramatycznymi prostymi i złożonymi;</w:t>
            </w:r>
          </w:p>
          <w:p w14:paraId="26F97043" w14:textId="77777777" w:rsidR="007A6151" w:rsidRPr="007A6151" w:rsidRDefault="007A6151">
            <w:pPr>
              <w:numPr>
                <w:ilvl w:val="1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budować spójne zdania;</w:t>
            </w:r>
          </w:p>
          <w:p w14:paraId="4A5489D7" w14:textId="77777777" w:rsidR="007A6151" w:rsidRPr="007A6151" w:rsidRDefault="007A6151">
            <w:pPr>
              <w:numPr>
                <w:ilvl w:val="1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stosować szeroki zakres słownictwa odpowiedni do zadania;</w:t>
            </w:r>
          </w:p>
          <w:p w14:paraId="2838CC3B" w14:textId="77777777" w:rsidR="007A6151" w:rsidRPr="007A6151" w:rsidRDefault="007A6151">
            <w:pPr>
              <w:numPr>
                <w:ilvl w:val="1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poprawnie artykułować słowa z zakresu poznanego materiału językowego;</w:t>
            </w:r>
          </w:p>
          <w:p w14:paraId="25FFC615" w14:textId="77777777" w:rsidR="007A6151" w:rsidRPr="007A6151" w:rsidRDefault="007A6151">
            <w:pPr>
              <w:numPr>
                <w:ilvl w:val="1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z łatwością zrozumieć polecenia i komunikaty nauczyciela;</w:t>
            </w:r>
          </w:p>
          <w:p w14:paraId="605ED484" w14:textId="77777777" w:rsidR="007A6151" w:rsidRPr="007A6151" w:rsidRDefault="007A6151">
            <w:pPr>
              <w:numPr>
                <w:ilvl w:val="1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 xml:space="preserve">zdobywać informacje i udzielać informacji w typowych sytuacjach dnia codziennego; </w:t>
            </w:r>
          </w:p>
          <w:p w14:paraId="310BB155" w14:textId="77777777" w:rsidR="007A6151" w:rsidRPr="007A6151" w:rsidRDefault="007A6151">
            <w:pPr>
              <w:numPr>
                <w:ilvl w:val="1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mówić spójnie i płynnie posługując się poprawnym językiem;</w:t>
            </w:r>
          </w:p>
          <w:p w14:paraId="289EDA81" w14:textId="77777777" w:rsidR="007A6151" w:rsidRPr="007A6151" w:rsidRDefault="007A6151">
            <w:pPr>
              <w:numPr>
                <w:ilvl w:val="1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podtrzymywać prostą rozmowę;</w:t>
            </w:r>
          </w:p>
          <w:p w14:paraId="71314B6C" w14:textId="77777777" w:rsidR="007A6151" w:rsidRPr="007A6151" w:rsidRDefault="007A6151">
            <w:pPr>
              <w:numPr>
                <w:ilvl w:val="1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lastRenderedPageBreak/>
              <w:t>napisać spójny bezbłędny tekst o odpowiedniej długości stosując prawidłową interpunkcję;</w:t>
            </w:r>
          </w:p>
          <w:p w14:paraId="0B274FCB" w14:textId="77777777" w:rsidR="007A6151" w:rsidRPr="007A6151" w:rsidRDefault="007A6151">
            <w:pPr>
              <w:numPr>
                <w:ilvl w:val="1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estetycznie i systematycznie prowadzić zeszyt przedmiotowy i zeszyt ćwiczeń;</w:t>
            </w:r>
          </w:p>
          <w:p w14:paraId="7E2CE566" w14:textId="77777777" w:rsidR="007A6151" w:rsidRPr="007A6151" w:rsidRDefault="007A6151">
            <w:pPr>
              <w:numPr>
                <w:ilvl w:val="1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samodzielnie korzystać ze słowników dwujęzycznych;</w:t>
            </w:r>
          </w:p>
          <w:p w14:paraId="1B698546" w14:textId="77777777" w:rsidR="007A6151" w:rsidRPr="007A6151" w:rsidRDefault="007A6151">
            <w:pPr>
              <w:numPr>
                <w:ilvl w:val="1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zrozumieć ogólny sens różnorodnych tekstów przy czytaniu;</w:t>
            </w:r>
          </w:p>
          <w:p w14:paraId="3A2A94CA" w14:textId="77777777" w:rsidR="007A6151" w:rsidRPr="007A6151" w:rsidRDefault="007A6151">
            <w:pPr>
              <w:numPr>
                <w:ilvl w:val="1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wydobyć z tekstu potrzebne informacje;</w:t>
            </w:r>
          </w:p>
          <w:p w14:paraId="0E9AD25E" w14:textId="77777777" w:rsidR="007A6151" w:rsidRPr="007A6151" w:rsidRDefault="007A6151">
            <w:pPr>
              <w:numPr>
                <w:ilvl w:val="1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domyślić się znaczenia słów na podstawie kontekstu.</w:t>
            </w:r>
          </w:p>
        </w:tc>
      </w:tr>
      <w:tr w:rsidR="007A6151" w:rsidRPr="007A6151" w14:paraId="6DF96A6C" w14:textId="77777777">
        <w:trPr>
          <w:trHeight w:val="1984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5F83A" w14:textId="77777777" w:rsidR="007A6151" w:rsidRPr="007A6151" w:rsidRDefault="007A615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EA0B618" w14:textId="77777777" w:rsidR="007A6151" w:rsidRPr="007A6151" w:rsidRDefault="007A615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6767535" w14:textId="77777777" w:rsidR="007A6151" w:rsidRPr="007A6151" w:rsidRDefault="007A615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97B5ED3" w14:textId="77777777" w:rsidR="007A6151" w:rsidRPr="007A6151" w:rsidRDefault="007A615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CF1A60F" w14:textId="77777777" w:rsidR="007A6151" w:rsidRPr="007A6151" w:rsidRDefault="007A615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D7C6C63" w14:textId="77777777" w:rsidR="007A6151" w:rsidRPr="007A6151" w:rsidRDefault="007A615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A6151">
              <w:rPr>
                <w:rFonts w:ascii="Calibri" w:hAnsi="Calibri" w:cs="Calibri"/>
                <w:b/>
                <w:sz w:val="24"/>
                <w:szCs w:val="24"/>
              </w:rPr>
              <w:t>Dobry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6CAC3" w14:textId="77777777" w:rsidR="007A6151" w:rsidRPr="007A6151" w:rsidRDefault="007A6151">
            <w:pPr>
              <w:numPr>
                <w:ilvl w:val="0"/>
                <w:numId w:val="7"/>
              </w:numPr>
              <w:tabs>
                <w:tab w:val="left" w:pos="720"/>
              </w:tabs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Uczeń potrafi:</w:t>
            </w:r>
          </w:p>
          <w:p w14:paraId="21AD688B" w14:textId="77777777" w:rsidR="007A6151" w:rsidRPr="007A6151" w:rsidRDefault="007A6151">
            <w:pPr>
              <w:numPr>
                <w:ilvl w:val="1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poprawnie operować większością prostych struktur;</w:t>
            </w:r>
          </w:p>
          <w:p w14:paraId="14905DD6" w14:textId="77777777" w:rsidR="007A6151" w:rsidRPr="007A6151" w:rsidRDefault="007A6151">
            <w:pPr>
              <w:numPr>
                <w:ilvl w:val="1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budować krótkie zdania w większości przypadków spójne;</w:t>
            </w:r>
          </w:p>
          <w:p w14:paraId="016C9D35" w14:textId="77777777" w:rsidR="007A6151" w:rsidRPr="007A6151" w:rsidRDefault="007A6151">
            <w:pPr>
              <w:numPr>
                <w:ilvl w:val="1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 xml:space="preserve">używać słownictwa odpowiedniego do zadania; </w:t>
            </w:r>
          </w:p>
          <w:p w14:paraId="3ED7B227" w14:textId="77777777" w:rsidR="007A6151" w:rsidRPr="007A6151" w:rsidRDefault="007A6151">
            <w:pPr>
              <w:numPr>
                <w:ilvl w:val="1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 xml:space="preserve">rozróżnić dźwięki; </w:t>
            </w:r>
          </w:p>
          <w:p w14:paraId="73DA48F9" w14:textId="77777777" w:rsidR="007A6151" w:rsidRPr="007A6151" w:rsidRDefault="007A6151">
            <w:pPr>
              <w:numPr>
                <w:ilvl w:val="1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na ogół poprawnie artykułować słowa z zakresu poznanego materiału językowego;</w:t>
            </w:r>
          </w:p>
          <w:p w14:paraId="182E76B7" w14:textId="77777777" w:rsidR="007A6151" w:rsidRPr="007A6151" w:rsidRDefault="007A6151">
            <w:pPr>
              <w:numPr>
                <w:ilvl w:val="1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zrozumieć polecenia nauczyciela;</w:t>
            </w:r>
          </w:p>
          <w:p w14:paraId="498D0081" w14:textId="77777777" w:rsidR="007A6151" w:rsidRPr="007A6151" w:rsidRDefault="007A6151">
            <w:pPr>
              <w:numPr>
                <w:ilvl w:val="1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formułować krótkie, w miarę spójne wypowiedzi popełniając niekiedy zauważalne błędy;</w:t>
            </w:r>
          </w:p>
          <w:p w14:paraId="41592D47" w14:textId="5970F18A" w:rsidR="007A6151" w:rsidRPr="007A6151" w:rsidRDefault="007A6151">
            <w:pPr>
              <w:numPr>
                <w:ilvl w:val="1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 xml:space="preserve">napisać krótki tekst stosując na </w:t>
            </w:r>
            <w:r w:rsidR="004D0C90" w:rsidRPr="007A6151">
              <w:rPr>
                <w:rFonts w:ascii="Calibri" w:hAnsi="Calibri" w:cs="Calibri"/>
                <w:sz w:val="24"/>
                <w:szCs w:val="24"/>
              </w:rPr>
              <w:t>ogół prawidłową</w:t>
            </w:r>
            <w:r w:rsidRPr="007A6151">
              <w:rPr>
                <w:rFonts w:ascii="Calibri" w:hAnsi="Calibri" w:cs="Calibri"/>
                <w:sz w:val="24"/>
                <w:szCs w:val="24"/>
              </w:rPr>
              <w:t xml:space="preserve"> pisownię i interpretację;</w:t>
            </w:r>
          </w:p>
          <w:p w14:paraId="152AE386" w14:textId="77777777" w:rsidR="007A6151" w:rsidRPr="007A6151" w:rsidRDefault="007A6151">
            <w:pPr>
              <w:numPr>
                <w:ilvl w:val="1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estetycznie i systematycznie prowadzić zeszyt przedmiotowy i zeszyt ćwiczeń;</w:t>
            </w:r>
          </w:p>
          <w:p w14:paraId="29674048" w14:textId="77777777" w:rsidR="007A6151" w:rsidRPr="007A6151" w:rsidRDefault="007A6151">
            <w:pPr>
              <w:numPr>
                <w:ilvl w:val="1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korzystać ze słowników dwujęzycznych;</w:t>
            </w:r>
          </w:p>
          <w:p w14:paraId="7919D143" w14:textId="77777777" w:rsidR="007A6151" w:rsidRPr="007A6151" w:rsidRDefault="007A6151">
            <w:pPr>
              <w:numPr>
                <w:ilvl w:val="1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zrozumieć ogólny sens prostych tekstów przy czytaniu;</w:t>
            </w:r>
          </w:p>
          <w:p w14:paraId="6E7DDFA3" w14:textId="77777777" w:rsidR="007A6151" w:rsidRPr="007A6151" w:rsidRDefault="007A6151">
            <w:pPr>
              <w:numPr>
                <w:ilvl w:val="1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 xml:space="preserve">zrozumieć większość kluczowych informacji w tekstach. </w:t>
            </w:r>
          </w:p>
        </w:tc>
      </w:tr>
      <w:tr w:rsidR="007A6151" w:rsidRPr="007A6151" w14:paraId="7F723609" w14:textId="77777777">
        <w:trPr>
          <w:trHeight w:val="1984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494F8" w14:textId="77777777" w:rsidR="007A6151" w:rsidRPr="007A6151" w:rsidRDefault="007A615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7839894" w14:textId="77777777" w:rsidR="007A6151" w:rsidRPr="007A6151" w:rsidRDefault="007A615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E813F3A" w14:textId="77777777" w:rsidR="007A6151" w:rsidRPr="007A6151" w:rsidRDefault="007A615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F638FA0" w14:textId="77777777" w:rsidR="007A6151" w:rsidRPr="007A6151" w:rsidRDefault="007A615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989DB32" w14:textId="77777777" w:rsidR="007A6151" w:rsidRPr="007A6151" w:rsidRDefault="007A615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8AAE090" w14:textId="77777777" w:rsidR="007A6151" w:rsidRPr="007A6151" w:rsidRDefault="007A615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A6151">
              <w:rPr>
                <w:rFonts w:ascii="Calibri" w:hAnsi="Calibri" w:cs="Calibri"/>
                <w:b/>
                <w:sz w:val="24"/>
                <w:szCs w:val="24"/>
              </w:rPr>
              <w:t>Dostateczny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5AE28" w14:textId="77777777" w:rsidR="007A6151" w:rsidRPr="007A6151" w:rsidRDefault="007A6151">
            <w:pPr>
              <w:numPr>
                <w:ilvl w:val="0"/>
                <w:numId w:val="8"/>
              </w:numPr>
              <w:tabs>
                <w:tab w:val="left" w:pos="720"/>
              </w:tabs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Uczeń potrafi:</w:t>
            </w:r>
          </w:p>
          <w:p w14:paraId="33A71710" w14:textId="77777777" w:rsidR="007A6151" w:rsidRPr="007A6151" w:rsidRDefault="007A6151">
            <w:pPr>
              <w:numPr>
                <w:ilvl w:val="1"/>
                <w:numId w:val="9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poprawnie operować niektórymi prostymi strukturami;</w:t>
            </w:r>
          </w:p>
          <w:p w14:paraId="2C2C9542" w14:textId="77777777" w:rsidR="007A6151" w:rsidRPr="007A6151" w:rsidRDefault="007A6151">
            <w:pPr>
              <w:numPr>
                <w:ilvl w:val="1"/>
                <w:numId w:val="9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 xml:space="preserve">potrafi budować proste zdania, które są niespójne; </w:t>
            </w:r>
          </w:p>
          <w:p w14:paraId="4566D3A7" w14:textId="77777777" w:rsidR="007A6151" w:rsidRPr="007A6151" w:rsidRDefault="007A6151">
            <w:pPr>
              <w:numPr>
                <w:ilvl w:val="1"/>
                <w:numId w:val="9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 xml:space="preserve">używać wąskiego zakresu słownictwa odpowiedniego do zadania; </w:t>
            </w:r>
          </w:p>
          <w:p w14:paraId="14D27CDF" w14:textId="77777777" w:rsidR="007A6151" w:rsidRPr="007A6151" w:rsidRDefault="007A6151">
            <w:pPr>
              <w:numPr>
                <w:ilvl w:val="1"/>
                <w:numId w:val="9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 xml:space="preserve">rozróżniać większość dźwięków; </w:t>
            </w:r>
          </w:p>
          <w:p w14:paraId="6A0D2A43" w14:textId="77777777" w:rsidR="007A6151" w:rsidRPr="007A6151" w:rsidRDefault="007A6151">
            <w:pPr>
              <w:numPr>
                <w:ilvl w:val="1"/>
                <w:numId w:val="9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zazwyczaj zrozumieć proste polecenia nauczyciela, ewentualnie poparte gestem;</w:t>
            </w:r>
          </w:p>
          <w:p w14:paraId="161B2F79" w14:textId="77777777" w:rsidR="007A6151" w:rsidRPr="007A6151" w:rsidRDefault="007A6151">
            <w:pPr>
              <w:numPr>
                <w:ilvl w:val="1"/>
                <w:numId w:val="9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 xml:space="preserve">odtworzyć wyuczone odpowiedzi posługując się częściowo poprawnym językiem; </w:t>
            </w:r>
          </w:p>
          <w:p w14:paraId="2BF8F459" w14:textId="77777777" w:rsidR="007A6151" w:rsidRPr="007A6151" w:rsidRDefault="007A6151">
            <w:pPr>
              <w:numPr>
                <w:ilvl w:val="1"/>
                <w:numId w:val="9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zadawać proste pytania i udzielać prostych odpowiedzi, które są chaotyczne i niespójne;</w:t>
            </w:r>
          </w:p>
          <w:p w14:paraId="08C2C770" w14:textId="77777777" w:rsidR="007A6151" w:rsidRPr="007A6151" w:rsidRDefault="007A6151">
            <w:pPr>
              <w:numPr>
                <w:ilvl w:val="1"/>
                <w:numId w:val="9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napisać krótki tekst, który może zawierać błędy;</w:t>
            </w:r>
          </w:p>
          <w:p w14:paraId="3369C3A5" w14:textId="77777777" w:rsidR="007A6151" w:rsidRPr="007A6151" w:rsidRDefault="007A6151">
            <w:pPr>
              <w:numPr>
                <w:ilvl w:val="1"/>
                <w:numId w:val="9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estetycznie i systematycznie prowadzić zeszyt przedmiotowy i zeszyt ćwiczeń;</w:t>
            </w:r>
          </w:p>
          <w:p w14:paraId="7B834E01" w14:textId="77777777" w:rsidR="007A6151" w:rsidRPr="007A6151" w:rsidRDefault="007A6151">
            <w:pPr>
              <w:numPr>
                <w:ilvl w:val="1"/>
                <w:numId w:val="9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korzystać ze słownika dwujęzycznego;</w:t>
            </w:r>
          </w:p>
          <w:p w14:paraId="77547DFC" w14:textId="77777777" w:rsidR="007A6151" w:rsidRPr="007A6151" w:rsidRDefault="007A6151">
            <w:pPr>
              <w:numPr>
                <w:ilvl w:val="1"/>
                <w:numId w:val="9"/>
              </w:numPr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 xml:space="preserve">zazwyczaj zrozumieć ogólny sens prostych tekstów przy czytaniu z pomocą słownika. </w:t>
            </w:r>
          </w:p>
        </w:tc>
      </w:tr>
      <w:tr w:rsidR="007A6151" w:rsidRPr="007A6151" w14:paraId="6CEC03FD" w14:textId="77777777">
        <w:trPr>
          <w:trHeight w:val="862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900376" w14:textId="77777777" w:rsidR="007A6151" w:rsidRPr="007A6151" w:rsidRDefault="007A615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EE19A03" w14:textId="77777777" w:rsidR="007A6151" w:rsidRPr="007A6151" w:rsidRDefault="007A615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FDE3E40" w14:textId="77777777" w:rsidR="007A6151" w:rsidRPr="007A6151" w:rsidRDefault="007A615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C07234C" w14:textId="77777777" w:rsidR="007A6151" w:rsidRPr="007A6151" w:rsidRDefault="007A615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8E1F2CC" w14:textId="77777777" w:rsidR="007A6151" w:rsidRPr="007A6151" w:rsidRDefault="007A615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A6151">
              <w:rPr>
                <w:rFonts w:ascii="Calibri" w:hAnsi="Calibri" w:cs="Calibri"/>
                <w:b/>
                <w:sz w:val="24"/>
                <w:szCs w:val="24"/>
              </w:rPr>
              <w:t>Dopuszczający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C744C" w14:textId="77777777" w:rsidR="007A6151" w:rsidRPr="007A6151" w:rsidRDefault="007A6151">
            <w:pPr>
              <w:numPr>
                <w:ilvl w:val="0"/>
                <w:numId w:val="8"/>
              </w:numPr>
              <w:tabs>
                <w:tab w:val="left" w:pos="720"/>
              </w:tabs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Uczeń potrafi:</w:t>
            </w:r>
          </w:p>
          <w:p w14:paraId="37764893" w14:textId="77777777" w:rsidR="007A6151" w:rsidRPr="007A6151" w:rsidRDefault="007A6151">
            <w:pPr>
              <w:numPr>
                <w:ilvl w:val="0"/>
                <w:numId w:val="10"/>
              </w:numPr>
              <w:tabs>
                <w:tab w:val="left" w:pos="1440"/>
              </w:tabs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użyć niewielką część słownictwa wprowadzonego w klasie;</w:t>
            </w:r>
          </w:p>
          <w:p w14:paraId="4FCAF562" w14:textId="77777777" w:rsidR="007A6151" w:rsidRPr="007A6151" w:rsidRDefault="007A6151">
            <w:pPr>
              <w:numPr>
                <w:ilvl w:val="0"/>
                <w:numId w:val="10"/>
              </w:numPr>
              <w:tabs>
                <w:tab w:val="left" w:pos="1440"/>
              </w:tabs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zrozumieć proste słowa kierowane do niego powoli i wyraźnie przez nauczyciela;</w:t>
            </w:r>
          </w:p>
          <w:p w14:paraId="3834A378" w14:textId="77777777" w:rsidR="007A6151" w:rsidRPr="007A6151" w:rsidRDefault="007A6151">
            <w:pPr>
              <w:numPr>
                <w:ilvl w:val="0"/>
                <w:numId w:val="10"/>
              </w:numPr>
              <w:tabs>
                <w:tab w:val="left" w:pos="1440"/>
              </w:tabs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z pomocą nauczyciela zrozumieć proste komunikaty, może jednak potrzebować powtórzenia tekstu;</w:t>
            </w:r>
          </w:p>
          <w:p w14:paraId="566FF787" w14:textId="77777777" w:rsidR="007A6151" w:rsidRPr="007A6151" w:rsidRDefault="007A6151">
            <w:pPr>
              <w:numPr>
                <w:ilvl w:val="0"/>
                <w:numId w:val="10"/>
              </w:numPr>
              <w:tabs>
                <w:tab w:val="left" w:pos="1440"/>
              </w:tabs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zadawać proste pytanie i udzielać prostych odpowiedzi, które są chaotyczne i niespójne;</w:t>
            </w:r>
          </w:p>
          <w:p w14:paraId="2077D415" w14:textId="77777777" w:rsidR="007A6151" w:rsidRPr="007A6151" w:rsidRDefault="007A6151">
            <w:pPr>
              <w:numPr>
                <w:ilvl w:val="0"/>
                <w:numId w:val="10"/>
              </w:numPr>
              <w:tabs>
                <w:tab w:val="left" w:pos="1440"/>
              </w:tabs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z pomocą nauczyciela odtworzyć krótkie wyuczone odpowiedzi dla danej sytuacji z niewielkimi błędami;</w:t>
            </w:r>
          </w:p>
          <w:p w14:paraId="300FDB88" w14:textId="77777777" w:rsidR="007A6151" w:rsidRPr="007A6151" w:rsidRDefault="007A6151">
            <w:pPr>
              <w:numPr>
                <w:ilvl w:val="0"/>
                <w:numId w:val="10"/>
              </w:numPr>
              <w:tabs>
                <w:tab w:val="left" w:pos="1440"/>
              </w:tabs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rozróżnić niektóre dźwięki;</w:t>
            </w:r>
          </w:p>
          <w:p w14:paraId="6B65C932" w14:textId="77777777" w:rsidR="007A6151" w:rsidRPr="007A6151" w:rsidRDefault="007A6151">
            <w:pPr>
              <w:numPr>
                <w:ilvl w:val="0"/>
                <w:numId w:val="10"/>
              </w:numPr>
              <w:tabs>
                <w:tab w:val="left" w:pos="1440"/>
              </w:tabs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lastRenderedPageBreak/>
              <w:t>zrozumieć sens prostych słów, często z pomocą słownika;</w:t>
            </w:r>
          </w:p>
          <w:p w14:paraId="3AE4665F" w14:textId="77777777" w:rsidR="007A6151" w:rsidRPr="007A6151" w:rsidRDefault="007A6151">
            <w:pPr>
              <w:numPr>
                <w:ilvl w:val="0"/>
                <w:numId w:val="10"/>
              </w:numPr>
              <w:tabs>
                <w:tab w:val="left" w:pos="1440"/>
              </w:tabs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w miarę swoich możliwości estetycznie i systematycznie prowadzić zeszyt przedmiotowy i zeszyt ćwiczeń;</w:t>
            </w:r>
          </w:p>
          <w:p w14:paraId="673810DE" w14:textId="77777777" w:rsidR="007A6151" w:rsidRPr="007A6151" w:rsidRDefault="007A6151">
            <w:pPr>
              <w:numPr>
                <w:ilvl w:val="0"/>
                <w:numId w:val="10"/>
              </w:numPr>
              <w:tabs>
                <w:tab w:val="left" w:pos="1440"/>
              </w:tabs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przy pomocy nauczyciela odpowiedzieć na zawarte w zeszycie ćwiczeń polecenia.</w:t>
            </w:r>
          </w:p>
        </w:tc>
      </w:tr>
      <w:tr w:rsidR="007A6151" w:rsidRPr="007A6151" w14:paraId="5757790A" w14:textId="77777777">
        <w:trPr>
          <w:trHeight w:val="8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61FDF7" w14:textId="77777777" w:rsidR="007A6151" w:rsidRPr="007A6151" w:rsidRDefault="007A615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B58CCB8" w14:textId="77777777" w:rsidR="007A6151" w:rsidRPr="007A6151" w:rsidRDefault="007A615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8B2561B" w14:textId="77777777" w:rsidR="007A6151" w:rsidRPr="007A6151" w:rsidRDefault="007A615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A6151">
              <w:rPr>
                <w:rFonts w:ascii="Calibri" w:hAnsi="Calibri" w:cs="Calibri"/>
                <w:b/>
                <w:sz w:val="24"/>
                <w:szCs w:val="24"/>
              </w:rPr>
              <w:t>Niedostateczny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E2A8B" w14:textId="77777777" w:rsidR="007A6151" w:rsidRPr="007A6151" w:rsidRDefault="007A6151">
            <w:pPr>
              <w:numPr>
                <w:ilvl w:val="0"/>
                <w:numId w:val="8"/>
              </w:numPr>
              <w:tabs>
                <w:tab w:val="left" w:pos="720"/>
              </w:tabs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 xml:space="preserve">Uczeń </w:t>
            </w:r>
          </w:p>
          <w:p w14:paraId="7AD2DD13" w14:textId="77777777" w:rsidR="007A6151" w:rsidRPr="007A6151" w:rsidRDefault="007A6151">
            <w:pPr>
              <w:numPr>
                <w:ilvl w:val="0"/>
                <w:numId w:val="11"/>
              </w:numPr>
              <w:tabs>
                <w:tab w:val="left" w:pos="1440"/>
              </w:tabs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nie opanował wiadomości i umiejętności określonych minimum programowym, a braki w wiadomościach uniemożliwiają dalsze zdobywanie wiedzy,</w:t>
            </w:r>
          </w:p>
          <w:p w14:paraId="06782628" w14:textId="77777777" w:rsidR="007A6151" w:rsidRPr="007A6151" w:rsidRDefault="007A6151">
            <w:pPr>
              <w:numPr>
                <w:ilvl w:val="0"/>
                <w:numId w:val="11"/>
              </w:numPr>
              <w:tabs>
                <w:tab w:val="left" w:pos="1440"/>
              </w:tabs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nie jest w stanie wykonać zadań o niewielkim stopniu trudności nawet przy pomocy nauczyciela</w:t>
            </w:r>
          </w:p>
          <w:p w14:paraId="4A5C7092" w14:textId="77777777" w:rsidR="007A6151" w:rsidRPr="007A6151" w:rsidRDefault="007A6151">
            <w:pPr>
              <w:numPr>
                <w:ilvl w:val="0"/>
                <w:numId w:val="11"/>
              </w:numPr>
              <w:tabs>
                <w:tab w:val="left" w:pos="1440"/>
              </w:tabs>
              <w:rPr>
                <w:rFonts w:ascii="Calibri" w:hAnsi="Calibri" w:cs="Calibri"/>
                <w:sz w:val="24"/>
                <w:szCs w:val="24"/>
              </w:rPr>
            </w:pPr>
            <w:r w:rsidRPr="007A6151">
              <w:rPr>
                <w:rFonts w:ascii="Calibri" w:hAnsi="Calibri" w:cs="Calibri"/>
                <w:sz w:val="24"/>
                <w:szCs w:val="24"/>
              </w:rPr>
              <w:t>nie spełnił wymagań na ocenę dopuszczającą.</w:t>
            </w:r>
          </w:p>
        </w:tc>
      </w:tr>
    </w:tbl>
    <w:p w14:paraId="51CB52F7" w14:textId="77777777" w:rsidR="007A6151" w:rsidRPr="007A6151" w:rsidRDefault="007A6151" w:rsidP="007A6151">
      <w:pPr>
        <w:rPr>
          <w:rFonts w:ascii="Calibri" w:hAnsi="Calibri" w:cs="Calibri"/>
          <w:sz w:val="24"/>
          <w:szCs w:val="24"/>
        </w:rPr>
      </w:pPr>
    </w:p>
    <w:p w14:paraId="003AC1E0" w14:textId="77777777" w:rsidR="007A6151" w:rsidRPr="007A6151" w:rsidRDefault="007A6151" w:rsidP="007A6151">
      <w:pPr>
        <w:rPr>
          <w:rFonts w:ascii="Calibri" w:hAnsi="Calibri" w:cs="Calibri"/>
          <w:i/>
          <w:sz w:val="24"/>
          <w:szCs w:val="24"/>
        </w:rPr>
      </w:pPr>
      <w:r w:rsidRPr="007A6151">
        <w:rPr>
          <w:rFonts w:ascii="Calibri" w:hAnsi="Calibri" w:cs="Calibri"/>
          <w:i/>
          <w:sz w:val="24"/>
          <w:szCs w:val="24"/>
        </w:rPr>
        <w:t>Szczegółowe Kryteria Oceniania dostępne są u nauczyciela, w bibliotece i u Dyrekcji Szkoły.</w:t>
      </w:r>
    </w:p>
    <w:p w14:paraId="692C5051" w14:textId="77777777" w:rsidR="007A6151" w:rsidRPr="007A6151" w:rsidRDefault="007A6151" w:rsidP="007A6151">
      <w:pPr>
        <w:rPr>
          <w:rFonts w:ascii="Calibri" w:hAnsi="Calibri" w:cs="Calibri"/>
          <w:sz w:val="24"/>
          <w:szCs w:val="24"/>
          <w:u w:val="single"/>
        </w:rPr>
      </w:pPr>
    </w:p>
    <w:p w14:paraId="64121821" w14:textId="5E573FD9" w:rsidR="007A6151" w:rsidRDefault="007A6151" w:rsidP="007A615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A6151">
        <w:rPr>
          <w:rFonts w:ascii="Calibri" w:hAnsi="Calibri" w:cs="Calibri"/>
          <w:b/>
          <w:sz w:val="24"/>
          <w:szCs w:val="24"/>
          <w:u w:val="single"/>
        </w:rPr>
        <w:t xml:space="preserve">DOSOSOWANIE WYMAGAŃ DLA UCZNIÓW O </w:t>
      </w:r>
      <w:r w:rsidR="004D0C90" w:rsidRPr="007A6151">
        <w:rPr>
          <w:rFonts w:ascii="Calibri" w:hAnsi="Calibri" w:cs="Calibri"/>
          <w:b/>
          <w:sz w:val="24"/>
          <w:szCs w:val="24"/>
          <w:u w:val="single"/>
        </w:rPr>
        <w:t>SPECJALNYCH POTRZEBACH</w:t>
      </w:r>
      <w:r w:rsidRPr="007A6151">
        <w:rPr>
          <w:rFonts w:ascii="Calibri" w:hAnsi="Calibri" w:cs="Calibri"/>
          <w:b/>
          <w:sz w:val="24"/>
          <w:szCs w:val="24"/>
          <w:u w:val="single"/>
        </w:rPr>
        <w:t xml:space="preserve"> EDUKACYJNYCH</w:t>
      </w:r>
    </w:p>
    <w:p w14:paraId="0833A792" w14:textId="77777777" w:rsidR="001B0242" w:rsidRPr="007A6151" w:rsidRDefault="001B0242" w:rsidP="007A615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25349703" w14:textId="77777777" w:rsidR="007A6151" w:rsidRDefault="007A6151" w:rsidP="007A6151">
      <w:pPr>
        <w:rPr>
          <w:rFonts w:ascii="Calibri" w:hAnsi="Calibri" w:cs="Calibri"/>
          <w:sz w:val="24"/>
          <w:szCs w:val="24"/>
        </w:rPr>
      </w:pPr>
      <w:r w:rsidRPr="007A6151">
        <w:rPr>
          <w:rFonts w:ascii="Calibri" w:hAnsi="Calibri" w:cs="Calibri"/>
          <w:sz w:val="24"/>
          <w:szCs w:val="24"/>
        </w:rPr>
        <w:t xml:space="preserve">Wymagania dostosowuje się dla uczniów indywidualnie na podstawie konkretnej opinii z Poradni Psychologiczno – Pedagogicznej. </w:t>
      </w:r>
    </w:p>
    <w:p w14:paraId="1663BF05" w14:textId="77777777" w:rsidR="007A6151" w:rsidRPr="007A6151" w:rsidRDefault="007A6151" w:rsidP="007A6151">
      <w:pPr>
        <w:rPr>
          <w:rFonts w:ascii="Calibri" w:hAnsi="Calibri" w:cs="Calibri"/>
          <w:sz w:val="24"/>
          <w:szCs w:val="24"/>
        </w:rPr>
      </w:pPr>
    </w:p>
    <w:p w14:paraId="6D920C94" w14:textId="77777777" w:rsidR="007A6151" w:rsidRDefault="007A6151" w:rsidP="007A615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A6151">
        <w:rPr>
          <w:rFonts w:ascii="Calibri" w:hAnsi="Calibri" w:cs="Calibri"/>
          <w:b/>
          <w:sz w:val="24"/>
          <w:szCs w:val="24"/>
          <w:u w:val="single"/>
        </w:rPr>
        <w:t>ZASADY PRACY Z UCZNIEM ZDOLNYM</w:t>
      </w:r>
    </w:p>
    <w:p w14:paraId="4F16D672" w14:textId="77777777" w:rsidR="001B0242" w:rsidRPr="007A6151" w:rsidRDefault="001B0242" w:rsidP="007A615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16F97657" w14:textId="77777777" w:rsidR="007A6151" w:rsidRPr="007A6151" w:rsidRDefault="007A6151" w:rsidP="007A6151">
      <w:pPr>
        <w:rPr>
          <w:rFonts w:ascii="Calibri" w:hAnsi="Calibri" w:cs="Calibri"/>
          <w:sz w:val="24"/>
          <w:szCs w:val="24"/>
        </w:rPr>
      </w:pPr>
      <w:r w:rsidRPr="007A6151">
        <w:rPr>
          <w:rFonts w:ascii="Calibri" w:hAnsi="Calibri" w:cs="Calibri"/>
          <w:sz w:val="24"/>
          <w:szCs w:val="24"/>
        </w:rPr>
        <w:t>•</w:t>
      </w:r>
      <w:r w:rsidRPr="007A6151">
        <w:rPr>
          <w:rFonts w:ascii="Calibri" w:hAnsi="Calibri" w:cs="Calibri"/>
          <w:sz w:val="24"/>
          <w:szCs w:val="24"/>
        </w:rPr>
        <w:tab/>
        <w:t>włączenie ucznia do pomocy w prowadzeniu zajęć</w:t>
      </w:r>
    </w:p>
    <w:p w14:paraId="7B3DA2B8" w14:textId="77777777" w:rsidR="007A6151" w:rsidRPr="007A6151" w:rsidRDefault="007A6151" w:rsidP="007A6151">
      <w:pPr>
        <w:rPr>
          <w:rFonts w:ascii="Calibri" w:hAnsi="Calibri" w:cs="Calibri"/>
          <w:sz w:val="24"/>
          <w:szCs w:val="24"/>
        </w:rPr>
      </w:pPr>
      <w:r w:rsidRPr="007A6151">
        <w:rPr>
          <w:rFonts w:ascii="Calibri" w:hAnsi="Calibri" w:cs="Calibri"/>
          <w:sz w:val="24"/>
          <w:szCs w:val="24"/>
        </w:rPr>
        <w:t>•</w:t>
      </w:r>
      <w:r w:rsidRPr="007A6151">
        <w:rPr>
          <w:rFonts w:ascii="Calibri" w:hAnsi="Calibri" w:cs="Calibri"/>
          <w:sz w:val="24"/>
          <w:szCs w:val="24"/>
        </w:rPr>
        <w:tab/>
        <w:t>kierowanie przez ucznia pracą zespołową</w:t>
      </w:r>
    </w:p>
    <w:p w14:paraId="0698791D" w14:textId="77777777" w:rsidR="007A6151" w:rsidRPr="007A6151" w:rsidRDefault="007A6151" w:rsidP="007A6151">
      <w:pPr>
        <w:rPr>
          <w:rFonts w:ascii="Calibri" w:hAnsi="Calibri" w:cs="Calibri"/>
          <w:sz w:val="24"/>
          <w:szCs w:val="24"/>
        </w:rPr>
      </w:pPr>
      <w:r w:rsidRPr="007A6151">
        <w:rPr>
          <w:rFonts w:ascii="Calibri" w:hAnsi="Calibri" w:cs="Calibri"/>
          <w:sz w:val="24"/>
          <w:szCs w:val="24"/>
        </w:rPr>
        <w:t>•</w:t>
      </w:r>
      <w:r w:rsidRPr="007A6151">
        <w:rPr>
          <w:rFonts w:ascii="Calibri" w:hAnsi="Calibri" w:cs="Calibri"/>
          <w:sz w:val="24"/>
          <w:szCs w:val="24"/>
        </w:rPr>
        <w:tab/>
        <w:t>udział w konkursach przedmiotowych</w:t>
      </w:r>
    </w:p>
    <w:p w14:paraId="226B0236" w14:textId="77777777" w:rsidR="007A6151" w:rsidRPr="007A6151" w:rsidRDefault="007A6151" w:rsidP="007A6151">
      <w:pPr>
        <w:rPr>
          <w:rFonts w:ascii="Calibri" w:hAnsi="Calibri" w:cs="Calibri"/>
          <w:sz w:val="24"/>
          <w:szCs w:val="24"/>
        </w:rPr>
      </w:pPr>
      <w:r w:rsidRPr="007A6151">
        <w:rPr>
          <w:rFonts w:ascii="Calibri" w:hAnsi="Calibri" w:cs="Calibri"/>
          <w:sz w:val="24"/>
          <w:szCs w:val="24"/>
        </w:rPr>
        <w:t>•</w:t>
      </w:r>
      <w:r w:rsidRPr="007A6151">
        <w:rPr>
          <w:rFonts w:ascii="Calibri" w:hAnsi="Calibri" w:cs="Calibri"/>
          <w:sz w:val="24"/>
          <w:szCs w:val="24"/>
        </w:rPr>
        <w:tab/>
        <w:t>udział w zajęciach kół zainteresowań</w:t>
      </w:r>
    </w:p>
    <w:p w14:paraId="7E409FB0" w14:textId="77777777" w:rsidR="007A6151" w:rsidRPr="007A6151" w:rsidRDefault="007A6151" w:rsidP="007A6151">
      <w:pPr>
        <w:ind w:left="708" w:hanging="708"/>
        <w:rPr>
          <w:rFonts w:ascii="Calibri" w:hAnsi="Calibri" w:cs="Calibri"/>
          <w:sz w:val="24"/>
          <w:szCs w:val="24"/>
        </w:rPr>
      </w:pPr>
      <w:r w:rsidRPr="007A6151">
        <w:rPr>
          <w:rFonts w:ascii="Calibri" w:hAnsi="Calibri" w:cs="Calibri"/>
          <w:sz w:val="24"/>
          <w:szCs w:val="24"/>
        </w:rPr>
        <w:t>•</w:t>
      </w:r>
      <w:r w:rsidRPr="007A6151">
        <w:rPr>
          <w:rFonts w:ascii="Calibri" w:hAnsi="Calibri" w:cs="Calibri"/>
          <w:sz w:val="24"/>
          <w:szCs w:val="24"/>
        </w:rPr>
        <w:tab/>
        <w:t>zaangażowanie w pomoc koleżeńską i przygotowanie uroczystości szkolnych i klasowych</w:t>
      </w:r>
    </w:p>
    <w:p w14:paraId="494C9BFA" w14:textId="40B0383F" w:rsidR="007A6151" w:rsidRPr="007A6151" w:rsidRDefault="007A6151" w:rsidP="007A6151">
      <w:pPr>
        <w:rPr>
          <w:rFonts w:ascii="Calibri" w:hAnsi="Calibri" w:cs="Calibri"/>
          <w:sz w:val="24"/>
          <w:szCs w:val="24"/>
        </w:rPr>
      </w:pPr>
      <w:r w:rsidRPr="007A6151">
        <w:rPr>
          <w:rFonts w:ascii="Calibri" w:hAnsi="Calibri" w:cs="Calibri"/>
          <w:sz w:val="24"/>
          <w:szCs w:val="24"/>
        </w:rPr>
        <w:t>•</w:t>
      </w:r>
      <w:r w:rsidRPr="007A6151">
        <w:rPr>
          <w:rFonts w:ascii="Calibri" w:hAnsi="Calibri" w:cs="Calibri"/>
          <w:sz w:val="24"/>
          <w:szCs w:val="24"/>
        </w:rPr>
        <w:tab/>
        <w:t>zadania dodatkowe</w:t>
      </w:r>
    </w:p>
    <w:p w14:paraId="1B08ACED" w14:textId="77777777" w:rsidR="007A6151" w:rsidRPr="007A6151" w:rsidRDefault="007A6151" w:rsidP="007A6151">
      <w:pPr>
        <w:jc w:val="center"/>
        <w:rPr>
          <w:rFonts w:ascii="Calibri" w:hAnsi="Calibri" w:cs="Calibri"/>
          <w:sz w:val="24"/>
          <w:szCs w:val="24"/>
        </w:rPr>
      </w:pPr>
      <w:r w:rsidRPr="007A6151">
        <w:rPr>
          <w:rFonts w:ascii="Calibri" w:hAnsi="Calibri" w:cs="Calibri"/>
          <w:sz w:val="24"/>
          <w:szCs w:val="24"/>
        </w:rPr>
        <w:lastRenderedPageBreak/>
        <w:t xml:space="preserve">Wszystkie sprawy nie ujęte w </w:t>
      </w:r>
      <w:r w:rsidRPr="007A6151">
        <w:rPr>
          <w:rFonts w:ascii="Calibri" w:hAnsi="Calibri" w:cs="Calibri"/>
          <w:b/>
          <w:i/>
          <w:sz w:val="24"/>
          <w:szCs w:val="24"/>
        </w:rPr>
        <w:t>Przedmiotowych Zasadach Oceniania</w:t>
      </w:r>
      <w:r w:rsidRPr="007A6151">
        <w:rPr>
          <w:rFonts w:ascii="Calibri" w:hAnsi="Calibri" w:cs="Calibri"/>
          <w:sz w:val="24"/>
          <w:szCs w:val="24"/>
        </w:rPr>
        <w:t xml:space="preserve"> rozstrzygane będą zgodnie z </w:t>
      </w:r>
      <w:r w:rsidRPr="007A6151">
        <w:rPr>
          <w:rFonts w:ascii="Calibri" w:hAnsi="Calibri" w:cs="Calibri"/>
          <w:b/>
          <w:i/>
          <w:sz w:val="24"/>
          <w:szCs w:val="24"/>
        </w:rPr>
        <w:t>Wewnątrzszkolnym Systemem Oceniania.</w:t>
      </w:r>
    </w:p>
    <w:p w14:paraId="36DEB12D" w14:textId="77777777" w:rsidR="007A6151" w:rsidRPr="007A6151" w:rsidRDefault="007A6151" w:rsidP="007A6151">
      <w:pPr>
        <w:jc w:val="center"/>
        <w:rPr>
          <w:rFonts w:ascii="Calibri" w:hAnsi="Calibri" w:cs="Calibri"/>
          <w:sz w:val="24"/>
          <w:szCs w:val="24"/>
        </w:rPr>
      </w:pPr>
    </w:p>
    <w:p w14:paraId="183FE437" w14:textId="77777777" w:rsidR="007A6151" w:rsidRPr="007A6151" w:rsidRDefault="007A6151" w:rsidP="007A6151">
      <w:pPr>
        <w:jc w:val="center"/>
        <w:rPr>
          <w:rFonts w:ascii="Calibri" w:hAnsi="Calibri" w:cs="Calibri"/>
          <w:sz w:val="24"/>
          <w:szCs w:val="24"/>
        </w:rPr>
      </w:pPr>
    </w:p>
    <w:p w14:paraId="290FF985" w14:textId="572FC736" w:rsidR="007A6151" w:rsidRPr="007A6151" w:rsidRDefault="007A6151" w:rsidP="00CB4259">
      <w:pPr>
        <w:ind w:left="4956" w:firstLine="708"/>
        <w:rPr>
          <w:rFonts w:ascii="Calibri" w:hAnsi="Calibri" w:cs="Calibri"/>
          <w:sz w:val="24"/>
          <w:szCs w:val="24"/>
        </w:rPr>
      </w:pPr>
    </w:p>
    <w:p w14:paraId="28E9EECF" w14:textId="77777777" w:rsidR="006674B7" w:rsidRDefault="006674B7"/>
    <w:sectPr w:rsidR="00667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</w:abstractNum>
  <w:abstractNum w:abstractNumId="6" w15:restartNumberingAfterBreak="0">
    <w:nsid w:val="053578D8"/>
    <w:multiLevelType w:val="hybridMultilevel"/>
    <w:tmpl w:val="838E6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F305B"/>
    <w:multiLevelType w:val="hybridMultilevel"/>
    <w:tmpl w:val="A058FBA8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94DAC"/>
    <w:multiLevelType w:val="hybridMultilevel"/>
    <w:tmpl w:val="918C2B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F26A9"/>
    <w:multiLevelType w:val="hybridMultilevel"/>
    <w:tmpl w:val="6E063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35D90"/>
    <w:multiLevelType w:val="hybridMultilevel"/>
    <w:tmpl w:val="57F02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217245">
    <w:abstractNumId w:val="7"/>
  </w:num>
  <w:num w:numId="2" w16cid:durableId="4356365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31345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4468947">
    <w:abstractNumId w:val="10"/>
  </w:num>
  <w:num w:numId="5" w16cid:durableId="1353610583">
    <w:abstractNumId w:val="6"/>
  </w:num>
  <w:num w:numId="6" w16cid:durableId="451049309">
    <w:abstractNumId w:val="4"/>
  </w:num>
  <w:num w:numId="7" w16cid:durableId="1859655959">
    <w:abstractNumId w:val="0"/>
  </w:num>
  <w:num w:numId="8" w16cid:durableId="1416634809">
    <w:abstractNumId w:val="1"/>
  </w:num>
  <w:num w:numId="9" w16cid:durableId="64453325">
    <w:abstractNumId w:val="2"/>
  </w:num>
  <w:num w:numId="10" w16cid:durableId="1975330720">
    <w:abstractNumId w:val="3"/>
  </w:num>
  <w:num w:numId="11" w16cid:durableId="4525537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B7"/>
    <w:rsid w:val="000C0997"/>
    <w:rsid w:val="001B0242"/>
    <w:rsid w:val="001D6F2E"/>
    <w:rsid w:val="002773FE"/>
    <w:rsid w:val="0031720D"/>
    <w:rsid w:val="004D0C90"/>
    <w:rsid w:val="005840E5"/>
    <w:rsid w:val="006674B7"/>
    <w:rsid w:val="007A6151"/>
    <w:rsid w:val="00CB4259"/>
    <w:rsid w:val="00D4535B"/>
    <w:rsid w:val="00D8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5CECD"/>
  <w15:chartTrackingRefBased/>
  <w15:docId w15:val="{1B308417-98E7-4552-8548-53290690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151"/>
    <w:pPr>
      <w:spacing w:after="200" w:line="276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7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7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7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7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7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7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7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7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7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7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7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7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74B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74B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74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74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74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74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7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7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7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7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7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74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74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74B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7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74B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74B7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7A6151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table" w:styleId="Tabela-Siatka">
    <w:name w:val="Table Grid"/>
    <w:basedOn w:val="Standardowy"/>
    <w:uiPriority w:val="59"/>
    <w:rsid w:val="007A6151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1279</Words>
  <Characters>7679</Characters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2025-09-22T05:17:00Z</dcterms:created>
  <dcterms:modified xsi:type="dcterms:W3CDTF">2025-09-22T05:19:00Z</dcterms:modified>
</cp:coreProperties>
</file>