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02AF3" w14:textId="77777777" w:rsidR="00670B43" w:rsidRDefault="00670B43">
      <w:pPr>
        <w:pStyle w:val="Tekstpodstawowy"/>
        <w:rPr>
          <w:rStyle w:val="Pogrubienie"/>
          <w:rFonts w:ascii="Calibri" w:hAnsi="Calibri"/>
        </w:rPr>
      </w:pPr>
      <w:r>
        <w:rPr>
          <w:rStyle w:val="Pogrubienie"/>
        </w:rPr>
        <w:tab/>
      </w:r>
      <w:r>
        <w:rPr>
          <w:rStyle w:val="Pogrubienie"/>
          <w:rFonts w:ascii="Calibri" w:hAnsi="Calibri"/>
        </w:rPr>
        <w:tab/>
      </w:r>
      <w:r>
        <w:rPr>
          <w:rStyle w:val="Pogrubienie"/>
          <w:rFonts w:ascii="Calibri" w:hAnsi="Calibri"/>
        </w:rPr>
        <w:tab/>
      </w:r>
      <w:r>
        <w:rPr>
          <w:rStyle w:val="Pogrubienie"/>
          <w:rFonts w:ascii="Calibri" w:hAnsi="Calibri"/>
        </w:rPr>
        <w:tab/>
        <w:t>Karta Świetlicowa Ucznia</w:t>
      </w:r>
    </w:p>
    <w:p w14:paraId="3ABC9AA6" w14:textId="1B631D37" w:rsidR="00670B43" w:rsidRDefault="00670B43">
      <w:pPr>
        <w:pStyle w:val="Tekstpodstawowy"/>
        <w:rPr>
          <w:rStyle w:val="Pogrubienie"/>
          <w:rFonts w:ascii="Calibri" w:hAnsi="Calibri"/>
          <w:b w:val="0"/>
          <w:bCs w:val="0"/>
        </w:rPr>
      </w:pPr>
      <w:r>
        <w:rPr>
          <w:rStyle w:val="Pogrubienie"/>
          <w:rFonts w:ascii="Calibri" w:hAnsi="Calibri"/>
        </w:rPr>
        <w:t>Rok szkolny:</w:t>
      </w:r>
      <w:r>
        <w:rPr>
          <w:rStyle w:val="Pogrubienie"/>
          <w:rFonts w:ascii="Calibri" w:hAnsi="Calibri"/>
          <w:b w:val="0"/>
          <w:bCs w:val="0"/>
        </w:rPr>
        <w:tab/>
      </w:r>
      <w:r>
        <w:rPr>
          <w:rStyle w:val="Pogrubienie"/>
          <w:rFonts w:ascii="Calibri" w:hAnsi="Calibri"/>
          <w:b w:val="0"/>
          <w:bCs w:val="0"/>
        </w:rPr>
        <w:tab/>
      </w:r>
      <w:r>
        <w:rPr>
          <w:rStyle w:val="Pogrubienie"/>
          <w:rFonts w:ascii="Calibri" w:hAnsi="Calibri"/>
          <w:b w:val="0"/>
          <w:bCs w:val="0"/>
        </w:rPr>
        <w:tab/>
      </w:r>
      <w:r>
        <w:rPr>
          <w:rStyle w:val="Pogrubienie"/>
          <w:rFonts w:ascii="Calibri" w:hAnsi="Calibri"/>
          <w:b w:val="0"/>
          <w:bCs w:val="0"/>
        </w:rPr>
        <w:tab/>
      </w:r>
      <w:r>
        <w:rPr>
          <w:rStyle w:val="Pogrubienie"/>
          <w:rFonts w:ascii="Calibri" w:hAnsi="Calibri"/>
          <w:b w:val="0"/>
          <w:bCs w:val="0"/>
        </w:rPr>
        <w:tab/>
      </w:r>
      <w:r>
        <w:rPr>
          <w:rStyle w:val="Pogrubienie"/>
          <w:rFonts w:ascii="Calibri" w:hAnsi="Calibri"/>
          <w:b w:val="0"/>
          <w:bCs w:val="0"/>
        </w:rPr>
        <w:tab/>
      </w:r>
      <w:r>
        <w:rPr>
          <w:rStyle w:val="Pogrubienie"/>
          <w:rFonts w:ascii="Calibri" w:hAnsi="Calibri"/>
        </w:rPr>
        <w:t>Godziny pracy świetlicy: 7:00</w:t>
      </w:r>
      <w:r>
        <w:rPr>
          <w:rStyle w:val="Pogrubienie"/>
          <w:rFonts w:ascii="Calibri" w:hAnsi="Calibri"/>
        </w:rPr>
        <w:t>-17:00</w:t>
      </w:r>
    </w:p>
    <w:p w14:paraId="70859B22" w14:textId="77777777" w:rsidR="00670B43" w:rsidRDefault="00670B43">
      <w:pPr>
        <w:pStyle w:val="Tekstpodstawowy"/>
        <w:rPr>
          <w:rStyle w:val="Pogrubienie"/>
          <w:rFonts w:ascii="Calibri" w:hAnsi="Calibri"/>
        </w:rPr>
      </w:pPr>
      <w:r>
        <w:rPr>
          <w:rStyle w:val="Pogrubienie"/>
          <w:rFonts w:ascii="Calibri" w:hAnsi="Calibri"/>
          <w:b w:val="0"/>
          <w:bCs w:val="0"/>
        </w:rPr>
        <w:t>.....................</w:t>
      </w:r>
    </w:p>
    <w:p w14:paraId="509D5678" w14:textId="77777777" w:rsidR="00670B43" w:rsidRDefault="00670B43">
      <w:pPr>
        <w:pStyle w:val="Tekstpodstawowy"/>
        <w:rPr>
          <w:rStyle w:val="Pogrubienie"/>
          <w:rFonts w:ascii="Calibri" w:hAnsi="Calibri"/>
        </w:rPr>
      </w:pPr>
      <w:r>
        <w:rPr>
          <w:rStyle w:val="Pogrubienie"/>
          <w:rFonts w:ascii="Calibri" w:hAnsi="Calibri"/>
        </w:rPr>
        <w:t>Dane dziecka:</w:t>
      </w:r>
      <w:r>
        <w:rPr>
          <w:rFonts w:ascii="Calibri" w:hAnsi="Calibri"/>
        </w:rPr>
        <w:br/>
        <w:t>Imię i nazwisko: ..............................................................</w:t>
      </w:r>
      <w:r>
        <w:rPr>
          <w:rFonts w:ascii="Calibri" w:hAnsi="Calibri"/>
        </w:rPr>
        <w:br/>
        <w:t>Data urodzenia: ..............................................................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 xml:space="preserve">Klasa: </w:t>
      </w:r>
      <w:r>
        <w:rPr>
          <w:rFonts w:ascii="Calibri" w:hAnsi="Calibri"/>
        </w:rPr>
        <w:t>..................................................................</w:t>
      </w:r>
      <w:r>
        <w:rPr>
          <w:rFonts w:ascii="Calibri" w:hAnsi="Calibri"/>
        </w:rPr>
        <w:br/>
        <w:t>Adres zamieszkania: ......................................................</w:t>
      </w:r>
    </w:p>
    <w:p w14:paraId="3F0B21D2" w14:textId="77777777" w:rsidR="00670B43" w:rsidRDefault="00670B43">
      <w:pPr>
        <w:pStyle w:val="Tekstpodstawowy"/>
        <w:rPr>
          <w:rFonts w:ascii="Calibri" w:hAnsi="Calibri"/>
        </w:rPr>
      </w:pPr>
      <w:r>
        <w:rPr>
          <w:rStyle w:val="Pogrubienie"/>
          <w:rFonts w:ascii="Calibri" w:hAnsi="Calibri"/>
        </w:rPr>
        <w:t>Dane rodziców / opiekunów prawnych:</w:t>
      </w:r>
      <w:r>
        <w:rPr>
          <w:rFonts w:ascii="Calibri" w:hAnsi="Calibri"/>
        </w:rPr>
        <w:br/>
        <w:t>Imię i nazwisko matki / opiekunki: ...............</w:t>
      </w:r>
      <w:r>
        <w:rPr>
          <w:rFonts w:ascii="Calibri" w:hAnsi="Calibri"/>
        </w:rPr>
        <w:t>................................</w:t>
      </w:r>
      <w:r>
        <w:rPr>
          <w:rFonts w:ascii="Calibri" w:hAnsi="Calibri"/>
        </w:rPr>
        <w:br/>
        <w:t>Telefon kontaktowy: ..........................................................</w:t>
      </w:r>
      <w:r>
        <w:rPr>
          <w:rFonts w:ascii="Calibri" w:hAnsi="Calibri"/>
        </w:rPr>
        <w:br/>
        <w:t>Adres e-mail: .................................................................</w:t>
      </w:r>
    </w:p>
    <w:p w14:paraId="291D422B" w14:textId="77777777" w:rsidR="00670B43" w:rsidRDefault="00670B43">
      <w:pPr>
        <w:pStyle w:val="Tekstpodstawowy"/>
        <w:rPr>
          <w:rStyle w:val="Pogrubienie"/>
          <w:rFonts w:ascii="Calibri" w:hAnsi="Calibri"/>
        </w:rPr>
      </w:pPr>
      <w:r>
        <w:rPr>
          <w:rFonts w:ascii="Calibri" w:hAnsi="Calibri"/>
        </w:rPr>
        <w:t>Imię i nazwisko ojca / opiekuna: ................................................</w:t>
      </w:r>
      <w:r>
        <w:rPr>
          <w:rFonts w:ascii="Calibri" w:hAnsi="Calibri"/>
        </w:rPr>
        <w:br/>
        <w:t>Telefon kontaktowy: ..........................................................</w:t>
      </w:r>
      <w:r>
        <w:rPr>
          <w:rFonts w:ascii="Calibri" w:hAnsi="Calibri"/>
        </w:rPr>
        <w:br/>
        <w:t>Adres e-mail: .................................................................</w:t>
      </w:r>
    </w:p>
    <w:p w14:paraId="62802D08" w14:textId="77777777" w:rsidR="00670B43" w:rsidRDefault="00670B43">
      <w:pPr>
        <w:pStyle w:val="Tekstpodstawowy"/>
        <w:rPr>
          <w:rFonts w:ascii="Calibri" w:hAnsi="Calibri"/>
        </w:rPr>
      </w:pPr>
      <w:r>
        <w:rPr>
          <w:rStyle w:val="Pogrubienie"/>
          <w:rFonts w:ascii="Calibri" w:hAnsi="Calibri"/>
        </w:rPr>
        <w:t>Uprawnienia do osobistego odbioru dziecka ze świetlicy:</w:t>
      </w:r>
      <w:r>
        <w:rPr>
          <w:rFonts w:ascii="Calibri" w:hAnsi="Calibri"/>
        </w:rPr>
        <w:br/>
        <w:t>Dziecko może być odbierane przez następujące osoby (proszę podać imię, nazwisko i numer telefonu, stopień pokrewieństwa):</w:t>
      </w:r>
    </w:p>
    <w:p w14:paraId="6A4C7BB2" w14:textId="77777777" w:rsidR="00670B43" w:rsidRDefault="00670B43">
      <w:pPr>
        <w:pStyle w:val="Tekstpodstawowy"/>
        <w:numPr>
          <w:ilvl w:val="0"/>
          <w:numId w:val="1"/>
        </w:numPr>
        <w:tabs>
          <w:tab w:val="left" w:pos="707"/>
        </w:tabs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</w:t>
      </w:r>
      <w:r w:rsidR="00590762">
        <w:rPr>
          <w:rFonts w:ascii="Calibri" w:hAnsi="Calibri"/>
        </w:rPr>
        <w:t>...</w:t>
      </w:r>
    </w:p>
    <w:p w14:paraId="13325C2B" w14:textId="77777777" w:rsidR="00670B43" w:rsidRDefault="00670B43">
      <w:pPr>
        <w:pStyle w:val="Tekstpodstawowy"/>
        <w:numPr>
          <w:ilvl w:val="0"/>
          <w:numId w:val="1"/>
        </w:numPr>
        <w:tabs>
          <w:tab w:val="left" w:pos="707"/>
        </w:tabs>
        <w:rPr>
          <w:rFonts w:ascii="Calibri" w:hAnsi="Calibri"/>
        </w:rPr>
      </w:pPr>
      <w:r>
        <w:rPr>
          <w:rFonts w:ascii="Calibri" w:hAnsi="Calibri"/>
        </w:rPr>
        <w:t>......................</w:t>
      </w:r>
      <w:r>
        <w:rPr>
          <w:rFonts w:ascii="Calibri" w:hAnsi="Calibri"/>
        </w:rPr>
        <w:t>................................................................................................................</w:t>
      </w:r>
    </w:p>
    <w:p w14:paraId="0E06A4CE" w14:textId="77777777" w:rsidR="00670B43" w:rsidRDefault="00670B43">
      <w:pPr>
        <w:pStyle w:val="Tekstpodstawowy"/>
        <w:numPr>
          <w:ilvl w:val="0"/>
          <w:numId w:val="1"/>
        </w:numPr>
        <w:tabs>
          <w:tab w:val="left" w:pos="707"/>
        </w:tabs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</w:t>
      </w:r>
      <w:r w:rsidR="00590762">
        <w:rPr>
          <w:rFonts w:ascii="Calibri" w:hAnsi="Calibri"/>
        </w:rPr>
        <w:t>..</w:t>
      </w:r>
      <w:r>
        <w:rPr>
          <w:rFonts w:ascii="Calibri" w:hAnsi="Calibri"/>
        </w:rPr>
        <w:t>..</w:t>
      </w:r>
    </w:p>
    <w:p w14:paraId="2FED3BBE" w14:textId="77777777" w:rsidR="00670B43" w:rsidRDefault="00670B43">
      <w:pPr>
        <w:pStyle w:val="Tekstpodstawowy"/>
        <w:numPr>
          <w:ilvl w:val="0"/>
          <w:numId w:val="1"/>
        </w:numPr>
        <w:tabs>
          <w:tab w:val="left" w:pos="707"/>
        </w:tabs>
        <w:rPr>
          <w:rFonts w:ascii="Calibri" w:hAnsi="Calibri"/>
        </w:rPr>
      </w:pPr>
      <w:r>
        <w:rPr>
          <w:rFonts w:ascii="Calibri" w:hAnsi="Calibri"/>
        </w:rPr>
        <w:t>…....................................................................................................................................</w:t>
      </w:r>
    </w:p>
    <w:p w14:paraId="3B19B7BF" w14:textId="77777777" w:rsidR="00670B43" w:rsidRDefault="00670B43">
      <w:pPr>
        <w:pStyle w:val="Tekstpodstawowy"/>
        <w:numPr>
          <w:ilvl w:val="0"/>
          <w:numId w:val="1"/>
        </w:numPr>
        <w:tabs>
          <w:tab w:val="left" w:pos="707"/>
        </w:tabs>
        <w:rPr>
          <w:rFonts w:ascii="Calibri" w:hAnsi="Calibri"/>
        </w:rPr>
      </w:pPr>
      <w:r>
        <w:rPr>
          <w:rFonts w:ascii="Calibri" w:hAnsi="Calibri"/>
        </w:rPr>
        <w:t>….................................................................................................................................</w:t>
      </w:r>
      <w:r>
        <w:rPr>
          <w:rFonts w:ascii="Calibri" w:hAnsi="Calibri"/>
        </w:rPr>
        <w:t>...</w:t>
      </w:r>
    </w:p>
    <w:p w14:paraId="64AAFE6A" w14:textId="77777777" w:rsidR="00670B43" w:rsidRDefault="00670B43">
      <w:pPr>
        <w:pStyle w:val="Tekstpodstawowy"/>
        <w:numPr>
          <w:ilvl w:val="0"/>
          <w:numId w:val="1"/>
        </w:numPr>
        <w:tabs>
          <w:tab w:val="left" w:pos="707"/>
        </w:tabs>
        <w:rPr>
          <w:rFonts w:ascii="Calibri" w:hAnsi="Calibri"/>
        </w:rPr>
      </w:pPr>
      <w:r>
        <w:rPr>
          <w:rFonts w:ascii="Calibri" w:hAnsi="Calibri"/>
        </w:rPr>
        <w:t>…....................................................................................................................................</w:t>
      </w:r>
    </w:p>
    <w:p w14:paraId="0EEF1528" w14:textId="77777777" w:rsidR="00670B43" w:rsidRDefault="00670B43">
      <w:pPr>
        <w:pStyle w:val="Tekstpodstawowy"/>
        <w:rPr>
          <w:rFonts w:ascii="Calibri" w:hAnsi="Calibri"/>
        </w:rPr>
      </w:pPr>
    </w:p>
    <w:p w14:paraId="050B618C" w14:textId="77777777" w:rsidR="00670B43" w:rsidRDefault="00670B43">
      <w:pPr>
        <w:pStyle w:val="Tekstpodstawowy"/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Nie ma możliwości odbioru dziecka na telefon.</w:t>
      </w:r>
    </w:p>
    <w:p w14:paraId="20A9EC50" w14:textId="77777777" w:rsidR="00670B43" w:rsidRDefault="00670B43">
      <w:pPr>
        <w:pStyle w:val="Tekstpodstawowy"/>
        <w:rPr>
          <w:rFonts w:ascii="Calibri" w:hAnsi="Calibri"/>
        </w:rPr>
      </w:pPr>
      <w:r>
        <w:rPr>
          <w:rFonts w:ascii="Calibri" w:hAnsi="Calibri"/>
          <w:b/>
          <w:bCs/>
        </w:rPr>
        <w:t>Jednorazowe upoważnienia czy zezwolenia należy przekazywać w formie pisemnej (na kartce) z wyszczególnieniem daty i danych osobowych osoby upoważnionej. Forma telefoniczna dotycząca odbioru lub zmiany w odbiorze dziecka nie będzie honorowana.</w:t>
      </w:r>
    </w:p>
    <w:p w14:paraId="31DB723C" w14:textId="77777777" w:rsidR="00670B43" w:rsidRDefault="00670B43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Mam świadomość, iż świetlica szkolna odpowiada za bezpieczeństwo dziecka w godzinach</w:t>
      </w:r>
    </w:p>
    <w:p w14:paraId="4ABA31FA" w14:textId="77777777" w:rsidR="00670B43" w:rsidRDefault="00670B43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swojej pracy, czyli </w:t>
      </w:r>
      <w:r>
        <w:rPr>
          <w:rFonts w:ascii="Calibri" w:hAnsi="Calibri"/>
          <w:b/>
          <w:bCs/>
        </w:rPr>
        <w:t>od godziny 7.00 do godziny 17:00.</w:t>
      </w:r>
      <w:r w:rsidR="003F717A">
        <w:rPr>
          <w:rFonts w:ascii="Calibri" w:hAnsi="Calibri"/>
        </w:rPr>
        <w:t xml:space="preserve"> </w:t>
      </w:r>
      <w:r>
        <w:rPr>
          <w:rFonts w:ascii="Calibri" w:hAnsi="Calibri"/>
        </w:rPr>
        <w:t>Zostałam/em poinformowana/y o konieczności odbierania dziecka ze świetlicy najpóźniej do</w:t>
      </w:r>
      <w:r w:rsidR="003F717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godziny </w:t>
      </w:r>
      <w:r>
        <w:rPr>
          <w:rFonts w:ascii="Calibri" w:hAnsi="Calibri"/>
          <w:b/>
          <w:bCs/>
        </w:rPr>
        <w:t xml:space="preserve">17:00. </w:t>
      </w:r>
      <w:r>
        <w:rPr>
          <w:rFonts w:ascii="Calibri" w:hAnsi="Calibri"/>
        </w:rPr>
        <w:t>Zobowiązuję się do punktualnego odbierania mojego dziecka ze świetlicy szkolnej</w:t>
      </w:r>
      <w:r w:rsidR="003F717A">
        <w:rPr>
          <w:rFonts w:ascii="Calibri" w:hAnsi="Calibri"/>
        </w:rPr>
        <w:t>.</w:t>
      </w:r>
    </w:p>
    <w:p w14:paraId="641C16EA" w14:textId="77777777" w:rsidR="00670B43" w:rsidRDefault="00670B43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Podpis rodzica /</w:t>
      </w:r>
      <w:r>
        <w:rPr>
          <w:rFonts w:ascii="Calibri" w:hAnsi="Calibri"/>
        </w:rPr>
        <w:t xml:space="preserve"> opiekuna: ..........................................</w:t>
      </w:r>
    </w:p>
    <w:p w14:paraId="24A7F9B5" w14:textId="77777777" w:rsidR="00670B43" w:rsidRDefault="00670B43">
      <w:pPr>
        <w:pStyle w:val="Tekstpodstawowy"/>
        <w:rPr>
          <w:rFonts w:ascii="Calibri" w:hAnsi="Calibri"/>
        </w:rPr>
      </w:pPr>
    </w:p>
    <w:p w14:paraId="5B236167" w14:textId="77777777" w:rsidR="00670B43" w:rsidRPr="003F717A" w:rsidRDefault="00670B43">
      <w:pPr>
        <w:pStyle w:val="Tekstpodstawowy"/>
        <w:rPr>
          <w:rStyle w:val="Pogrubienie"/>
          <w:rFonts w:ascii="Calibri" w:hAnsi="Calibri"/>
          <w:b w:val="0"/>
          <w:bCs w:val="0"/>
        </w:rPr>
      </w:pPr>
      <w:r>
        <w:rPr>
          <w:rFonts w:ascii="Calibri" w:hAnsi="Calibri"/>
        </w:rPr>
        <w:t>Czy dziecko może samodzielnie opuszczać świetlicę? (TAK / NIE)</w:t>
      </w:r>
      <w:r>
        <w:rPr>
          <w:rFonts w:ascii="Calibri" w:hAnsi="Calibri"/>
        </w:rPr>
        <w:br/>
        <w:t>Jeśli TAK, to o której godzinie: ....................................................</w:t>
      </w:r>
    </w:p>
    <w:p w14:paraId="775CA5A6" w14:textId="77777777" w:rsidR="00670B43" w:rsidRDefault="00670B43">
      <w:pPr>
        <w:pStyle w:val="Tekstpodstawowy"/>
        <w:rPr>
          <w:rFonts w:ascii="Calibri" w:hAnsi="Calibri"/>
        </w:rPr>
      </w:pPr>
      <w:r>
        <w:rPr>
          <w:rStyle w:val="Pogrubienie"/>
          <w:rFonts w:ascii="Calibri" w:hAnsi="Calibri"/>
        </w:rPr>
        <w:t>Informacje dotyczące zdrowia dziecka:</w:t>
      </w:r>
      <w:r>
        <w:rPr>
          <w:rFonts w:ascii="Calibri" w:hAnsi="Calibri"/>
        </w:rPr>
        <w:br/>
        <w:t>Czy dziecko ma alergie / choroby przewlekłe? (TAK / NIE)</w:t>
      </w:r>
      <w:r>
        <w:rPr>
          <w:rFonts w:ascii="Calibri" w:hAnsi="Calibri"/>
        </w:rPr>
        <w:br/>
        <w:t>Jeśli TAK, proszę podać szczegóły: ............................................</w:t>
      </w:r>
      <w:r>
        <w:rPr>
          <w:rFonts w:ascii="Calibri" w:hAnsi="Calibri"/>
        </w:rPr>
        <w:br/>
        <w:t>Czy dziecko przyjmuje stałe leki? (TAK / NIE)</w:t>
      </w:r>
      <w:r>
        <w:rPr>
          <w:rFonts w:ascii="Calibri" w:hAnsi="Calibri"/>
        </w:rPr>
        <w:br/>
      </w:r>
      <w:r>
        <w:rPr>
          <w:rFonts w:ascii="Calibri" w:hAnsi="Calibri"/>
        </w:rPr>
        <w:lastRenderedPageBreak/>
        <w:t>Przyjmowane leki nie wykluczają dziecka z możliwości korzystania ze świetlicy szkolnej (TAK/NIE).</w:t>
      </w:r>
    </w:p>
    <w:p w14:paraId="384BCD76" w14:textId="77777777" w:rsidR="00670B43" w:rsidRDefault="00670B43">
      <w:pPr>
        <w:pStyle w:val="Tekstpodstawowy"/>
        <w:rPr>
          <w:rStyle w:val="Pogrubienie"/>
          <w:rFonts w:ascii="Calibri" w:hAnsi="Calibri"/>
        </w:rPr>
      </w:pPr>
      <w:r>
        <w:rPr>
          <w:rFonts w:ascii="Calibri" w:hAnsi="Calibri"/>
        </w:rPr>
        <w:t xml:space="preserve">*Szkoła nie podaje dziecku leków. </w:t>
      </w:r>
    </w:p>
    <w:p w14:paraId="4F1600F5" w14:textId="77777777" w:rsidR="00670B43" w:rsidRDefault="00670B43">
      <w:pPr>
        <w:pStyle w:val="Tekstpodstawowy"/>
        <w:rPr>
          <w:rStyle w:val="Pogrubienie"/>
          <w:rFonts w:ascii="Calibri" w:hAnsi="Calibri"/>
        </w:rPr>
      </w:pPr>
      <w:r>
        <w:rPr>
          <w:rStyle w:val="Pogrubienie"/>
          <w:rFonts w:ascii="Calibri" w:hAnsi="Calibri"/>
        </w:rPr>
        <w:t>Uwagi rodzica:</w:t>
      </w:r>
    </w:p>
    <w:p w14:paraId="1A2F8FB9" w14:textId="77777777" w:rsidR="00670B43" w:rsidRDefault="00670B43">
      <w:pPr>
        <w:pStyle w:val="Tekstpodstawowy"/>
        <w:rPr>
          <w:rStyle w:val="Pogrubienie"/>
          <w:rFonts w:ascii="Calibri" w:hAnsi="Calibri"/>
        </w:rPr>
      </w:pPr>
      <w:r>
        <w:rPr>
          <w:rStyle w:val="Pogrubienie"/>
          <w:rFonts w:ascii="Calibri" w:hAnsi="Calibri"/>
        </w:rPr>
        <w:t>…............................................................................................................................................</w:t>
      </w:r>
    </w:p>
    <w:p w14:paraId="2DA96215" w14:textId="77777777" w:rsidR="00670B43" w:rsidRDefault="00670B43">
      <w:pPr>
        <w:pStyle w:val="Tekstpodstawowy"/>
        <w:rPr>
          <w:rStyle w:val="Pogrubienie"/>
          <w:rFonts w:ascii="Calibri" w:hAnsi="Calibri"/>
        </w:rPr>
      </w:pPr>
      <w:r>
        <w:rPr>
          <w:rStyle w:val="Pogrubienie"/>
          <w:rFonts w:ascii="Calibri" w:hAnsi="Calibri"/>
        </w:rPr>
        <w:t>…............................................................................................................................................</w:t>
      </w:r>
    </w:p>
    <w:p w14:paraId="56248A1B" w14:textId="77777777" w:rsidR="00670B43" w:rsidRDefault="00670B43">
      <w:pPr>
        <w:pStyle w:val="Tekstpodstawowy"/>
        <w:rPr>
          <w:rFonts w:ascii="Calibri" w:hAnsi="Calibri"/>
        </w:rPr>
      </w:pPr>
      <w:r>
        <w:rPr>
          <w:rStyle w:val="Pogrubienie"/>
          <w:rFonts w:ascii="Calibri" w:hAnsi="Calibri"/>
        </w:rPr>
        <w:t>Godziny pobytu dziecka w świetlicy:</w:t>
      </w:r>
      <w:r>
        <w:rPr>
          <w:rFonts w:ascii="Calibri" w:hAnsi="Calibri"/>
        </w:rPr>
        <w:br/>
        <w:t>Przewidywany czas pobytu dziecka w świetlicy: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9"/>
      </w:tblGrid>
      <w:tr w:rsidR="00000000" w14:paraId="0A286B07" w14:textId="77777777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D31CC7" w14:textId="77777777" w:rsidR="00670B43" w:rsidRDefault="00670B4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Dzień tygodnia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3D883" w14:textId="77777777" w:rsidR="00670B43" w:rsidRDefault="00670B4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</w:t>
            </w: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5C161" w14:textId="77777777" w:rsidR="00670B43" w:rsidRDefault="00670B43">
            <w:pPr>
              <w:pStyle w:val="Zawartotabeli"/>
            </w:pPr>
            <w:r>
              <w:rPr>
                <w:rFonts w:ascii="Calibri" w:hAnsi="Calibri"/>
              </w:rPr>
              <w:t>Do</w:t>
            </w:r>
          </w:p>
        </w:tc>
      </w:tr>
      <w:tr w:rsidR="00000000" w14:paraId="5CE08456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E9547" w14:textId="77777777" w:rsidR="00670B43" w:rsidRDefault="00670B4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Poniedziałek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1A54E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BF5304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000000" w14:paraId="328FF3E3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1C6D0" w14:textId="77777777" w:rsidR="00670B43" w:rsidRDefault="00670B4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Wtorek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4DECB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40BA8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000000" w14:paraId="36DBEA33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C2CB8" w14:textId="77777777" w:rsidR="00670B43" w:rsidRDefault="00670B4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Środa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C8635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5604C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000000" w14:paraId="74022E30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46EE9" w14:textId="77777777" w:rsidR="00670B43" w:rsidRDefault="00670B4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Czwartek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FA5F3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5E5C28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000000" w14:paraId="15A427F8" w14:textId="7777777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B2E878" w14:textId="77777777" w:rsidR="00670B43" w:rsidRDefault="00670B4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Piątek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CEEF9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8CD2D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</w:tbl>
    <w:p w14:paraId="559E08CB" w14:textId="77777777" w:rsidR="00670B43" w:rsidRDefault="00670B43">
      <w:pPr>
        <w:pStyle w:val="Tekstpodstawowy"/>
        <w:rPr>
          <w:rFonts w:ascii="Calibri" w:hAnsi="Calibri"/>
        </w:rPr>
      </w:pPr>
    </w:p>
    <w:p w14:paraId="2AC43A53" w14:textId="77777777" w:rsidR="00670B43" w:rsidRDefault="00670B43">
      <w:pPr>
        <w:pStyle w:val="Tekstpodstawowy"/>
        <w:rPr>
          <w:rFonts w:ascii="Calibri" w:hAnsi="Calibri"/>
        </w:rPr>
      </w:pPr>
      <w:r>
        <w:rPr>
          <w:rFonts w:ascii="Calibri" w:hAnsi="Calibri"/>
          <w:b/>
          <w:bCs/>
        </w:rPr>
        <w:t>Zajęcia dodatkowe odbywające się na terenie szkoły.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12"/>
        <w:gridCol w:w="2414"/>
      </w:tblGrid>
      <w:tr w:rsidR="00000000" w14:paraId="2C567EB6" w14:textId="77777777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E4F2E" w14:textId="77777777" w:rsidR="00670B43" w:rsidRDefault="00670B4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Dzień tygodnia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0670F" w14:textId="77777777" w:rsidR="00670B43" w:rsidRDefault="00670B4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</w:t>
            </w:r>
          </w:p>
        </w:tc>
        <w:tc>
          <w:tcPr>
            <w:tcW w:w="2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E9200" w14:textId="77777777" w:rsidR="00670B43" w:rsidRDefault="00670B4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63E509" w14:textId="77777777" w:rsidR="00670B43" w:rsidRDefault="00670B43">
            <w:pPr>
              <w:pStyle w:val="Zawartotabeli"/>
            </w:pPr>
            <w:r>
              <w:rPr>
                <w:rFonts w:ascii="Calibri" w:hAnsi="Calibri"/>
              </w:rPr>
              <w:t>Rodzaj zajęć</w:t>
            </w:r>
          </w:p>
        </w:tc>
      </w:tr>
      <w:tr w:rsidR="00000000" w14:paraId="74F3A973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7CA16" w14:textId="77777777" w:rsidR="00670B43" w:rsidRDefault="00670B4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Poniedziałek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069CA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71BE8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695F4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000000" w14:paraId="2F921C06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88BB3" w14:textId="77777777" w:rsidR="00670B43" w:rsidRDefault="00670B4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Wtorek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433A9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EA7DF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0AE8CF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000000" w14:paraId="3C690604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9EF52" w14:textId="77777777" w:rsidR="00670B43" w:rsidRDefault="00670B4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Środa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EC7CD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3C0FD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3F889E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000000" w14:paraId="6C17B01C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8A185" w14:textId="77777777" w:rsidR="00670B43" w:rsidRDefault="00670B4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Czwartek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92B87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7CD6E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60EAAC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  <w:tr w:rsidR="00000000" w14:paraId="41F4E71C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C0407" w14:textId="77777777" w:rsidR="00670B43" w:rsidRDefault="00670B43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Piątek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C36313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CA445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6D923" w14:textId="77777777" w:rsidR="00670B43" w:rsidRDefault="00670B43">
            <w:pPr>
              <w:pStyle w:val="Zawartotabeli"/>
              <w:snapToGrid w:val="0"/>
              <w:rPr>
                <w:rFonts w:ascii="Calibri" w:hAnsi="Calibri"/>
              </w:rPr>
            </w:pPr>
          </w:p>
        </w:tc>
      </w:tr>
    </w:tbl>
    <w:p w14:paraId="6B52FD61" w14:textId="77777777" w:rsidR="00670B43" w:rsidRDefault="00670B43">
      <w:pPr>
        <w:pStyle w:val="Tekstpodstawowy"/>
        <w:rPr>
          <w:rFonts w:ascii="Calibri" w:hAnsi="Calibri"/>
        </w:rPr>
      </w:pPr>
    </w:p>
    <w:p w14:paraId="69CF54C4" w14:textId="77777777" w:rsidR="00670B43" w:rsidRDefault="00670B43">
      <w:pPr>
        <w:pStyle w:val="Tekstpodstawowy"/>
        <w:rPr>
          <w:rFonts w:ascii="Calibri" w:hAnsi="Calibri"/>
          <w:b/>
          <w:bCs/>
        </w:rPr>
      </w:pPr>
      <w:r>
        <w:rPr>
          <w:rStyle w:val="Pogrubienie"/>
          <w:rFonts w:ascii="Calibri" w:hAnsi="Calibri"/>
        </w:rPr>
        <w:t>Zgody i oświadczenia:</w:t>
      </w:r>
      <w:r>
        <w:rPr>
          <w:rFonts w:ascii="Calibri" w:hAnsi="Calibri"/>
        </w:rPr>
        <w:br/>
        <w:t>Wyrażam zgodę na udział dziecka w zajęciach organizowanych w świetlicy.</w:t>
      </w:r>
      <w:r>
        <w:rPr>
          <w:rFonts w:ascii="Calibri" w:hAnsi="Calibri"/>
        </w:rPr>
        <w:br/>
        <w:t>Wyrażam zgodę na przetwarzanie danych osobowych zgodnie z obowiązującymi przepisami na terenie szkoły SP138.</w:t>
      </w:r>
    </w:p>
    <w:p w14:paraId="51F3DE03" w14:textId="77777777" w:rsidR="00670B43" w:rsidRDefault="00670B43">
      <w:pPr>
        <w:pStyle w:val="Tekstpodstawowy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Regulamin świetlicy szkolnej znajduje się na stronie internetowej szkoły</w:t>
      </w:r>
      <w:r w:rsidR="003F717A">
        <w:rPr>
          <w:rFonts w:ascii="Calibri" w:hAnsi="Calibri"/>
          <w:b/>
          <w:bCs/>
        </w:rPr>
        <w:t>.</w:t>
      </w:r>
    </w:p>
    <w:p w14:paraId="1398E7C5" w14:textId="77777777" w:rsidR="00557626" w:rsidRDefault="00670B43" w:rsidP="003F717A">
      <w:pPr>
        <w:pStyle w:val="Tekstpodstawowy"/>
        <w:rPr>
          <w:rFonts w:ascii="Calibri" w:hAnsi="Calibri"/>
        </w:rPr>
      </w:pPr>
      <w:r>
        <w:rPr>
          <w:rFonts w:ascii="Calibri" w:hAnsi="Calibri"/>
          <w:b/>
          <w:bCs/>
        </w:rPr>
        <w:t>Podpis rodzica / opiekuna: ..........................................</w:t>
      </w:r>
      <w:r>
        <w:rPr>
          <w:rFonts w:ascii="Calibri" w:hAnsi="Calibri"/>
          <w:b/>
          <w:bCs/>
        </w:rPr>
        <w:br/>
        <w:t>Data: ..........................................</w:t>
      </w:r>
    </w:p>
    <w:sectPr w:rsidR="00557626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9331674">
    <w:abstractNumId w:val="0"/>
  </w:num>
  <w:num w:numId="2" w16cid:durableId="724989111">
    <w:abstractNumId w:val="1"/>
  </w:num>
  <w:num w:numId="3" w16cid:durableId="1569606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89"/>
    <w:rsid w:val="003F717A"/>
    <w:rsid w:val="00557626"/>
    <w:rsid w:val="00590762"/>
    <w:rsid w:val="00670B43"/>
    <w:rsid w:val="008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3130B05"/>
  <w15:chartTrackingRefBased/>
  <w15:docId w15:val="{41754AB3-C6C4-4844-BC49-53B6F3A8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6FAAD-AC37-43D1-B732-FE61EF67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Przychodniak</dc:creator>
  <cp:keywords/>
  <cp:lastModifiedBy>Paulina Us</cp:lastModifiedBy>
  <cp:revision>2</cp:revision>
  <cp:lastPrinted>2025-03-11T09:09:00Z</cp:lastPrinted>
  <dcterms:created xsi:type="dcterms:W3CDTF">2025-03-13T09:16:00Z</dcterms:created>
  <dcterms:modified xsi:type="dcterms:W3CDTF">2025-03-13T09:16:00Z</dcterms:modified>
</cp:coreProperties>
</file>